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1B95" w14:textId="3F406263" w:rsidR="00D94F12" w:rsidRDefault="00C975AB">
      <w:pPr>
        <w:jc w:val="center"/>
        <w:rPr>
          <w:rFonts w:asciiTheme="minorHAnsi" w:hAnsiTheme="minorHAnsi" w:cstheme="minorHAnsi"/>
          <w:b/>
          <w:sz w:val="36"/>
          <w:szCs w:val="36"/>
        </w:rPr>
      </w:pPr>
      <w:r w:rsidRPr="004B79B7">
        <w:rPr>
          <w:rFonts w:asciiTheme="minorHAnsi" w:hAnsiTheme="minorHAnsi" w:cstheme="minorHAnsi"/>
          <w:b/>
          <w:sz w:val="36"/>
          <w:szCs w:val="36"/>
        </w:rPr>
        <w:t xml:space="preserve">Rules for the </w:t>
      </w:r>
      <w:r w:rsidR="00C01821" w:rsidRPr="004B79B7">
        <w:rPr>
          <w:rFonts w:asciiTheme="minorHAnsi" w:hAnsiTheme="minorHAnsi" w:cstheme="minorHAnsi"/>
          <w:b/>
          <w:sz w:val="36"/>
          <w:szCs w:val="36"/>
        </w:rPr>
        <w:t xml:space="preserve">South Devon Seniors </w:t>
      </w:r>
      <w:r w:rsidR="004B09F1">
        <w:rPr>
          <w:rFonts w:asciiTheme="minorHAnsi" w:hAnsiTheme="minorHAnsi" w:cstheme="minorHAnsi"/>
          <w:b/>
          <w:sz w:val="36"/>
          <w:szCs w:val="36"/>
        </w:rPr>
        <w:t xml:space="preserve">Golf </w:t>
      </w:r>
      <w:r w:rsidR="00D412F8" w:rsidRPr="004B79B7">
        <w:rPr>
          <w:rFonts w:asciiTheme="minorHAnsi" w:hAnsiTheme="minorHAnsi" w:cstheme="minorHAnsi"/>
          <w:b/>
          <w:sz w:val="36"/>
          <w:szCs w:val="36"/>
        </w:rPr>
        <w:t>League</w:t>
      </w:r>
    </w:p>
    <w:p w14:paraId="4FD35C91" w14:textId="53FC536C" w:rsidR="004B79B7" w:rsidRPr="00885FED" w:rsidRDefault="00885FED">
      <w:pPr>
        <w:jc w:val="center"/>
        <w:rPr>
          <w:rFonts w:asciiTheme="minorHAnsi" w:hAnsiTheme="minorHAnsi" w:cstheme="minorHAnsi"/>
          <w:b/>
        </w:rPr>
      </w:pPr>
      <w:r w:rsidRPr="00885FED">
        <w:rPr>
          <w:rFonts w:asciiTheme="minorHAnsi" w:hAnsiTheme="minorHAnsi" w:cstheme="minorHAnsi"/>
          <w:b/>
        </w:rPr>
        <w:t>Updated December 202</w:t>
      </w:r>
      <w:r w:rsidR="005C194A">
        <w:rPr>
          <w:rFonts w:asciiTheme="minorHAnsi" w:hAnsiTheme="minorHAnsi" w:cstheme="minorHAnsi"/>
          <w:b/>
        </w:rPr>
        <w:t>5</w:t>
      </w:r>
    </w:p>
    <w:p w14:paraId="568B1997" w14:textId="77777777" w:rsidR="004F2179" w:rsidRDefault="004F2179" w:rsidP="004F2179">
      <w:pPr>
        <w:ind w:left="1440"/>
        <w:jc w:val="both"/>
        <w:rPr>
          <w:rFonts w:asciiTheme="minorHAnsi" w:hAnsiTheme="minorHAnsi" w:cstheme="minorHAnsi"/>
          <w:i/>
        </w:rPr>
      </w:pPr>
    </w:p>
    <w:p w14:paraId="6DACF27F" w14:textId="77777777" w:rsidR="00885FED" w:rsidRDefault="00885FED" w:rsidP="004F2179">
      <w:pPr>
        <w:ind w:left="1440"/>
        <w:jc w:val="both"/>
        <w:rPr>
          <w:rFonts w:asciiTheme="minorHAnsi" w:hAnsiTheme="minorHAnsi" w:cstheme="minorHAnsi"/>
          <w:i/>
        </w:rPr>
      </w:pPr>
    </w:p>
    <w:p w14:paraId="383A2C1D" w14:textId="77777777" w:rsidR="0069371C" w:rsidRPr="002A0156" w:rsidRDefault="0069371C" w:rsidP="004F2179">
      <w:pPr>
        <w:ind w:left="1440"/>
        <w:jc w:val="both"/>
        <w:rPr>
          <w:rFonts w:asciiTheme="minorHAnsi" w:hAnsiTheme="minorHAnsi" w:cstheme="minorHAnsi"/>
          <w:i/>
        </w:rPr>
      </w:pPr>
    </w:p>
    <w:p w14:paraId="3161965D" w14:textId="0734BBBA" w:rsidR="00C975AB" w:rsidRDefault="00B66360" w:rsidP="00885FED">
      <w:pPr>
        <w:numPr>
          <w:ilvl w:val="0"/>
          <w:numId w:val="7"/>
        </w:numPr>
        <w:jc w:val="both"/>
        <w:rPr>
          <w:rFonts w:asciiTheme="minorHAnsi" w:hAnsiTheme="minorHAnsi" w:cstheme="minorHAnsi"/>
        </w:rPr>
      </w:pPr>
      <w:r w:rsidRPr="00885FED">
        <w:rPr>
          <w:rFonts w:asciiTheme="minorHAnsi" w:hAnsiTheme="minorHAnsi" w:cstheme="minorHAnsi"/>
        </w:rPr>
        <w:t>Member clubs</w:t>
      </w:r>
      <w:r w:rsidR="00066A79" w:rsidRPr="00885FED">
        <w:rPr>
          <w:rFonts w:asciiTheme="minorHAnsi" w:hAnsiTheme="minorHAnsi" w:cstheme="minorHAnsi"/>
        </w:rPr>
        <w:t xml:space="preserve"> of the </w:t>
      </w:r>
      <w:r w:rsidR="00C01821" w:rsidRPr="00885FED">
        <w:rPr>
          <w:rFonts w:asciiTheme="minorHAnsi" w:hAnsiTheme="minorHAnsi" w:cstheme="minorHAnsi"/>
        </w:rPr>
        <w:t>S</w:t>
      </w:r>
      <w:r w:rsidR="002844DE" w:rsidRPr="00885FED">
        <w:rPr>
          <w:rFonts w:asciiTheme="minorHAnsi" w:hAnsiTheme="minorHAnsi" w:cstheme="minorHAnsi"/>
        </w:rPr>
        <w:t>outh</w:t>
      </w:r>
      <w:r w:rsidR="0063469E" w:rsidRPr="00885FED">
        <w:rPr>
          <w:rFonts w:asciiTheme="minorHAnsi" w:hAnsiTheme="minorHAnsi" w:cstheme="minorHAnsi"/>
        </w:rPr>
        <w:t xml:space="preserve"> D</w:t>
      </w:r>
      <w:r w:rsidR="00197A2F" w:rsidRPr="00885FED">
        <w:rPr>
          <w:rFonts w:asciiTheme="minorHAnsi" w:hAnsiTheme="minorHAnsi" w:cstheme="minorHAnsi"/>
        </w:rPr>
        <w:t>evon</w:t>
      </w:r>
      <w:r w:rsidR="0063469E" w:rsidRPr="00885FED">
        <w:rPr>
          <w:rFonts w:asciiTheme="minorHAnsi" w:hAnsiTheme="minorHAnsi" w:cstheme="minorHAnsi"/>
        </w:rPr>
        <w:t xml:space="preserve"> </w:t>
      </w:r>
      <w:r w:rsidR="00C01821" w:rsidRPr="00885FED">
        <w:rPr>
          <w:rFonts w:asciiTheme="minorHAnsi" w:hAnsiTheme="minorHAnsi" w:cstheme="minorHAnsi"/>
        </w:rPr>
        <w:t>Seniors</w:t>
      </w:r>
      <w:r w:rsidR="00C975AB" w:rsidRPr="00885FED">
        <w:rPr>
          <w:rFonts w:asciiTheme="minorHAnsi" w:hAnsiTheme="minorHAnsi" w:cstheme="minorHAnsi"/>
        </w:rPr>
        <w:t xml:space="preserve"> </w:t>
      </w:r>
      <w:r w:rsidR="00D412F8" w:rsidRPr="00885FED">
        <w:rPr>
          <w:rFonts w:asciiTheme="minorHAnsi" w:hAnsiTheme="minorHAnsi" w:cstheme="minorHAnsi"/>
        </w:rPr>
        <w:t>League</w:t>
      </w:r>
      <w:r w:rsidR="00C975AB" w:rsidRPr="00885FED">
        <w:rPr>
          <w:rFonts w:asciiTheme="minorHAnsi" w:hAnsiTheme="minorHAnsi" w:cstheme="minorHAnsi"/>
        </w:rPr>
        <w:t xml:space="preserve"> </w:t>
      </w:r>
      <w:r w:rsidR="00066A79" w:rsidRPr="00885FED">
        <w:rPr>
          <w:rFonts w:asciiTheme="minorHAnsi" w:hAnsiTheme="minorHAnsi" w:cstheme="minorHAnsi"/>
        </w:rPr>
        <w:t>are</w:t>
      </w:r>
      <w:r w:rsidR="004E34FF" w:rsidRPr="00885FED">
        <w:rPr>
          <w:rFonts w:asciiTheme="minorHAnsi" w:hAnsiTheme="minorHAnsi" w:cstheme="minorHAnsi"/>
        </w:rPr>
        <w:t>:</w:t>
      </w:r>
    </w:p>
    <w:p w14:paraId="0E7DDB15" w14:textId="77777777" w:rsidR="00885FED" w:rsidRPr="00885FED" w:rsidRDefault="00885FED" w:rsidP="00885FED">
      <w:pPr>
        <w:jc w:val="both"/>
        <w:rPr>
          <w:rFonts w:asciiTheme="minorHAnsi" w:hAnsiTheme="minorHAnsi" w:cstheme="minorHAnsi"/>
        </w:rPr>
      </w:pPr>
    </w:p>
    <w:tbl>
      <w:tblPr>
        <w:tblW w:w="0" w:type="auto"/>
        <w:tblInd w:w="704" w:type="dxa"/>
        <w:tblLook w:val="0000" w:firstRow="0" w:lastRow="0" w:firstColumn="0" w:lastColumn="0" w:noHBand="0" w:noVBand="0"/>
      </w:tblPr>
      <w:tblGrid>
        <w:gridCol w:w="3806"/>
        <w:gridCol w:w="3990"/>
      </w:tblGrid>
      <w:tr w:rsidR="00F94070" w14:paraId="56DB0591" w14:textId="3B183071" w:rsidTr="000E1EEA">
        <w:trPr>
          <w:trHeight w:val="2461"/>
        </w:trPr>
        <w:tc>
          <w:tcPr>
            <w:tcW w:w="3806" w:type="dxa"/>
          </w:tcPr>
          <w:p w14:paraId="2B71716E"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East Devon Golf Club</w:t>
            </w:r>
          </w:p>
          <w:p w14:paraId="3A195610"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Tiverton Golf Club</w:t>
            </w:r>
          </w:p>
          <w:p w14:paraId="79077A20"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Exeter Golf and Country Club</w:t>
            </w:r>
          </w:p>
          <w:p w14:paraId="2EE5276B"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Teignmouth Golf Club</w:t>
            </w:r>
          </w:p>
          <w:p w14:paraId="28260F36"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Torquay Golf Club</w:t>
            </w:r>
          </w:p>
          <w:p w14:paraId="57224E34"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Stover Golf Club</w:t>
            </w:r>
          </w:p>
          <w:p w14:paraId="5A1EF496"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Dainton Park Golf Club</w:t>
            </w:r>
          </w:p>
          <w:p w14:paraId="7099F435" w14:textId="77777777" w:rsidR="00F94070" w:rsidRPr="002A0156" w:rsidRDefault="00F94070" w:rsidP="000E1EEA">
            <w:pPr>
              <w:ind w:left="75"/>
              <w:jc w:val="center"/>
              <w:rPr>
                <w:rFonts w:asciiTheme="minorHAnsi" w:hAnsiTheme="minorHAnsi" w:cstheme="minorHAnsi"/>
              </w:rPr>
            </w:pPr>
            <w:r w:rsidRPr="002A0156">
              <w:rPr>
                <w:rFonts w:asciiTheme="minorHAnsi" w:hAnsiTheme="minorHAnsi" w:cstheme="minorHAnsi"/>
              </w:rPr>
              <w:t>Thurlestone Golf Club</w:t>
            </w:r>
          </w:p>
          <w:p w14:paraId="61FEF602" w14:textId="77777777" w:rsidR="00F94070" w:rsidRPr="0060770B" w:rsidRDefault="004E7E95" w:rsidP="000E1EEA">
            <w:pPr>
              <w:ind w:left="75"/>
              <w:jc w:val="center"/>
              <w:rPr>
                <w:rFonts w:asciiTheme="minorHAnsi" w:hAnsiTheme="minorHAnsi" w:cstheme="minorHAnsi"/>
                <w:highlight w:val="yellow"/>
              </w:rPr>
            </w:pPr>
            <w:r w:rsidRPr="0060770B">
              <w:rPr>
                <w:rFonts w:asciiTheme="minorHAnsi" w:hAnsiTheme="minorHAnsi" w:cstheme="minorHAnsi"/>
                <w:highlight w:val="yellow"/>
              </w:rPr>
              <w:t>Tavistock Golf Club</w:t>
            </w:r>
          </w:p>
          <w:p w14:paraId="55519128" w14:textId="77777777" w:rsidR="004E7E95" w:rsidRPr="0060770B" w:rsidRDefault="004E7E95" w:rsidP="000E1EEA">
            <w:pPr>
              <w:ind w:left="75"/>
              <w:jc w:val="center"/>
              <w:rPr>
                <w:rFonts w:asciiTheme="minorHAnsi" w:hAnsiTheme="minorHAnsi" w:cstheme="minorHAnsi"/>
                <w:highlight w:val="yellow"/>
              </w:rPr>
            </w:pPr>
            <w:r w:rsidRPr="0060770B">
              <w:rPr>
                <w:rFonts w:asciiTheme="minorHAnsi" w:hAnsiTheme="minorHAnsi" w:cstheme="minorHAnsi"/>
                <w:highlight w:val="yellow"/>
              </w:rPr>
              <w:t>Yelverton Golf Club</w:t>
            </w:r>
          </w:p>
          <w:p w14:paraId="6065EB53" w14:textId="77777777" w:rsidR="004E7E95" w:rsidRDefault="003F7A5A" w:rsidP="000E1EEA">
            <w:pPr>
              <w:ind w:left="75"/>
              <w:jc w:val="center"/>
              <w:rPr>
                <w:rFonts w:asciiTheme="minorHAnsi" w:hAnsiTheme="minorHAnsi" w:cstheme="minorHAnsi"/>
              </w:rPr>
            </w:pPr>
            <w:r w:rsidRPr="0060770B">
              <w:rPr>
                <w:rFonts w:asciiTheme="minorHAnsi" w:hAnsiTheme="minorHAnsi" w:cstheme="minorHAnsi"/>
                <w:highlight w:val="yellow"/>
              </w:rPr>
              <w:t>Woodbury Park Golf Club</w:t>
            </w:r>
          </w:p>
          <w:p w14:paraId="4471A530" w14:textId="714A5392" w:rsidR="003F7A5A" w:rsidRDefault="003F7A5A" w:rsidP="000E1EEA">
            <w:pPr>
              <w:ind w:left="75"/>
              <w:jc w:val="center"/>
              <w:rPr>
                <w:rFonts w:asciiTheme="minorHAnsi" w:hAnsiTheme="minorHAnsi" w:cstheme="minorHAnsi"/>
              </w:rPr>
            </w:pPr>
          </w:p>
        </w:tc>
        <w:tc>
          <w:tcPr>
            <w:tcW w:w="3990" w:type="dxa"/>
          </w:tcPr>
          <w:p w14:paraId="46737FA5" w14:textId="77777777" w:rsidR="00D1776A" w:rsidRPr="002A0156" w:rsidRDefault="00D1776A" w:rsidP="000E1EEA">
            <w:pPr>
              <w:ind w:left="75"/>
              <w:jc w:val="center"/>
              <w:rPr>
                <w:rFonts w:asciiTheme="minorHAnsi" w:hAnsiTheme="minorHAnsi" w:cstheme="minorHAnsi"/>
              </w:rPr>
            </w:pPr>
            <w:r w:rsidRPr="002A0156">
              <w:rPr>
                <w:rFonts w:asciiTheme="minorHAnsi" w:hAnsiTheme="minorHAnsi" w:cstheme="minorHAnsi"/>
              </w:rPr>
              <w:t>Bovey Castle Golf Club</w:t>
            </w:r>
          </w:p>
          <w:p w14:paraId="78576C18" w14:textId="3D0ECC75" w:rsidR="00F15205" w:rsidRDefault="00D1776A" w:rsidP="000E1EEA">
            <w:pPr>
              <w:ind w:left="75"/>
              <w:jc w:val="center"/>
              <w:rPr>
                <w:rFonts w:asciiTheme="minorHAnsi" w:hAnsiTheme="minorHAnsi" w:cstheme="minorHAnsi"/>
              </w:rPr>
            </w:pPr>
            <w:r w:rsidRPr="002A0156">
              <w:rPr>
                <w:rFonts w:asciiTheme="minorHAnsi" w:hAnsiTheme="minorHAnsi" w:cstheme="minorHAnsi"/>
              </w:rPr>
              <w:t>Bigbury Golf Club</w:t>
            </w:r>
          </w:p>
          <w:p w14:paraId="153A5C5B" w14:textId="4634F2E7" w:rsidR="00F94070" w:rsidRDefault="00281D71" w:rsidP="000E1EEA">
            <w:pPr>
              <w:ind w:left="75"/>
              <w:jc w:val="center"/>
              <w:rPr>
                <w:rFonts w:asciiTheme="minorHAnsi" w:hAnsiTheme="minorHAnsi" w:cstheme="minorHAnsi"/>
              </w:rPr>
            </w:pPr>
            <w:r>
              <w:rPr>
                <w:rFonts w:asciiTheme="minorHAnsi" w:hAnsiTheme="minorHAnsi" w:cstheme="minorHAnsi"/>
              </w:rPr>
              <w:t>Churston Golf Club</w:t>
            </w:r>
          </w:p>
          <w:p w14:paraId="7A9DB838" w14:textId="24099FBD" w:rsidR="00281D71" w:rsidRDefault="00281D71" w:rsidP="000E1EEA">
            <w:pPr>
              <w:ind w:left="75"/>
              <w:jc w:val="center"/>
              <w:rPr>
                <w:rFonts w:asciiTheme="minorHAnsi" w:hAnsiTheme="minorHAnsi" w:cstheme="minorHAnsi"/>
              </w:rPr>
            </w:pPr>
            <w:r>
              <w:rPr>
                <w:rFonts w:asciiTheme="minorHAnsi" w:hAnsiTheme="minorHAnsi" w:cstheme="minorHAnsi"/>
              </w:rPr>
              <w:t>Dawlish Warren</w:t>
            </w:r>
            <w:r w:rsidR="00856174">
              <w:rPr>
                <w:rFonts w:asciiTheme="minorHAnsi" w:hAnsiTheme="minorHAnsi" w:cstheme="minorHAnsi"/>
              </w:rPr>
              <w:t xml:space="preserve"> Golf Club</w:t>
            </w:r>
          </w:p>
          <w:p w14:paraId="5BCF054D" w14:textId="46A801F5" w:rsidR="00D1776A" w:rsidRDefault="00D1776A" w:rsidP="000E1EEA">
            <w:pPr>
              <w:ind w:left="75"/>
              <w:jc w:val="center"/>
              <w:rPr>
                <w:rFonts w:asciiTheme="minorHAnsi" w:hAnsiTheme="minorHAnsi" w:cstheme="minorHAnsi"/>
              </w:rPr>
            </w:pPr>
            <w:r>
              <w:rPr>
                <w:rFonts w:asciiTheme="minorHAnsi" w:hAnsiTheme="minorHAnsi" w:cstheme="minorHAnsi"/>
              </w:rPr>
              <w:t>Staddon Heights Golf Club</w:t>
            </w:r>
          </w:p>
          <w:p w14:paraId="72EB99EB" w14:textId="77777777" w:rsidR="00281D71" w:rsidRDefault="00D1776A" w:rsidP="000E1EEA">
            <w:pPr>
              <w:ind w:left="75"/>
              <w:jc w:val="center"/>
              <w:rPr>
                <w:rFonts w:asciiTheme="minorHAnsi" w:hAnsiTheme="minorHAnsi" w:cstheme="minorHAnsi"/>
              </w:rPr>
            </w:pPr>
            <w:r>
              <w:rPr>
                <w:rFonts w:asciiTheme="minorHAnsi" w:hAnsiTheme="minorHAnsi" w:cstheme="minorHAnsi"/>
              </w:rPr>
              <w:t>Dartmouth Golf Club</w:t>
            </w:r>
          </w:p>
          <w:p w14:paraId="0760CAA1" w14:textId="77777777" w:rsidR="00473C2D" w:rsidRDefault="00473C2D" w:rsidP="000E1EEA">
            <w:pPr>
              <w:ind w:left="75"/>
              <w:jc w:val="center"/>
              <w:rPr>
                <w:rFonts w:asciiTheme="minorHAnsi" w:hAnsiTheme="minorHAnsi" w:cstheme="minorHAnsi"/>
              </w:rPr>
            </w:pPr>
            <w:r>
              <w:rPr>
                <w:rFonts w:asciiTheme="minorHAnsi" w:hAnsiTheme="minorHAnsi" w:cstheme="minorHAnsi"/>
              </w:rPr>
              <w:t>Downes Crediton Golf Club</w:t>
            </w:r>
          </w:p>
          <w:p w14:paraId="120965F5" w14:textId="77777777" w:rsidR="000911A6" w:rsidRPr="0060770B" w:rsidRDefault="00114A27" w:rsidP="000E1EEA">
            <w:pPr>
              <w:ind w:left="75"/>
              <w:jc w:val="center"/>
              <w:rPr>
                <w:rFonts w:asciiTheme="minorHAnsi" w:hAnsiTheme="minorHAnsi" w:cstheme="minorHAnsi"/>
                <w:highlight w:val="yellow"/>
              </w:rPr>
            </w:pPr>
            <w:r w:rsidRPr="0060770B">
              <w:rPr>
                <w:rFonts w:asciiTheme="minorHAnsi" w:hAnsiTheme="minorHAnsi" w:cstheme="minorHAnsi"/>
                <w:highlight w:val="yellow"/>
              </w:rPr>
              <w:t>Boringdon Park Golf Club</w:t>
            </w:r>
          </w:p>
          <w:p w14:paraId="59D52E69" w14:textId="77777777" w:rsidR="00114A27" w:rsidRPr="0060770B" w:rsidRDefault="00114A27" w:rsidP="000E1EEA">
            <w:pPr>
              <w:ind w:left="75"/>
              <w:jc w:val="center"/>
              <w:rPr>
                <w:rFonts w:asciiTheme="minorHAnsi" w:hAnsiTheme="minorHAnsi" w:cstheme="minorHAnsi"/>
                <w:highlight w:val="yellow"/>
              </w:rPr>
            </w:pPr>
            <w:r w:rsidRPr="0060770B">
              <w:rPr>
                <w:rFonts w:asciiTheme="minorHAnsi" w:hAnsiTheme="minorHAnsi" w:cstheme="minorHAnsi"/>
                <w:highlight w:val="yellow"/>
              </w:rPr>
              <w:t>Honiton Golf Club</w:t>
            </w:r>
          </w:p>
          <w:p w14:paraId="2A073897" w14:textId="29BB4608" w:rsidR="00114A27" w:rsidRPr="002A0156" w:rsidRDefault="004E7E95" w:rsidP="000E1EEA">
            <w:pPr>
              <w:ind w:left="75"/>
              <w:jc w:val="center"/>
              <w:rPr>
                <w:rFonts w:asciiTheme="minorHAnsi" w:hAnsiTheme="minorHAnsi" w:cstheme="minorHAnsi"/>
              </w:rPr>
            </w:pPr>
            <w:r w:rsidRPr="0060770B">
              <w:rPr>
                <w:rFonts w:asciiTheme="minorHAnsi" w:hAnsiTheme="minorHAnsi" w:cstheme="minorHAnsi"/>
                <w:highlight w:val="yellow"/>
              </w:rPr>
              <w:t>Bovey Tracey Golf Club</w:t>
            </w:r>
          </w:p>
        </w:tc>
      </w:tr>
    </w:tbl>
    <w:p w14:paraId="6E917E4A" w14:textId="78803AAB" w:rsidR="00C975AB" w:rsidRDefault="005522EB" w:rsidP="005B0CCD">
      <w:pPr>
        <w:numPr>
          <w:ilvl w:val="0"/>
          <w:numId w:val="7"/>
        </w:numPr>
        <w:jc w:val="both"/>
        <w:rPr>
          <w:rFonts w:asciiTheme="minorHAnsi" w:hAnsiTheme="minorHAnsi" w:cstheme="minorHAnsi"/>
        </w:rPr>
      </w:pPr>
      <w:r w:rsidRPr="002A0156">
        <w:rPr>
          <w:rFonts w:asciiTheme="minorHAnsi" w:hAnsiTheme="minorHAnsi" w:cstheme="minorHAnsi"/>
          <w:sz w:val="22"/>
          <w:szCs w:val="22"/>
          <w:lang w:eastAsia="en-US"/>
        </w:rPr>
        <w:t>Th</w:t>
      </w:r>
      <w:r w:rsidRPr="002A0156">
        <w:rPr>
          <w:rFonts w:asciiTheme="minorHAnsi" w:hAnsiTheme="minorHAnsi" w:cstheme="minorHAnsi"/>
        </w:rPr>
        <w:t xml:space="preserve">e League is split into </w:t>
      </w:r>
      <w:r w:rsidR="00D1776A">
        <w:rPr>
          <w:rFonts w:asciiTheme="minorHAnsi" w:hAnsiTheme="minorHAnsi" w:cstheme="minorHAnsi"/>
        </w:rPr>
        <w:t>three</w:t>
      </w:r>
      <w:r w:rsidR="00D1776A" w:rsidRPr="002A0156">
        <w:rPr>
          <w:rFonts w:asciiTheme="minorHAnsi" w:hAnsiTheme="minorHAnsi" w:cstheme="minorHAnsi"/>
        </w:rPr>
        <w:t xml:space="preserve"> </w:t>
      </w:r>
      <w:r w:rsidR="00673B74">
        <w:rPr>
          <w:rFonts w:asciiTheme="minorHAnsi" w:hAnsiTheme="minorHAnsi" w:cstheme="minorHAnsi"/>
        </w:rPr>
        <w:t>Pools</w:t>
      </w:r>
      <w:r w:rsidR="00AF3D34" w:rsidRPr="002A0156">
        <w:rPr>
          <w:rFonts w:asciiTheme="minorHAnsi" w:hAnsiTheme="minorHAnsi" w:cstheme="minorHAnsi"/>
        </w:rPr>
        <w:t xml:space="preserve"> </w:t>
      </w:r>
      <w:r w:rsidRPr="002A0156">
        <w:rPr>
          <w:rFonts w:asciiTheme="minorHAnsi" w:hAnsiTheme="minorHAnsi" w:cstheme="minorHAnsi"/>
        </w:rPr>
        <w:t>of 5 teams each</w:t>
      </w:r>
      <w:r w:rsidR="003F7A5A">
        <w:rPr>
          <w:rFonts w:asciiTheme="minorHAnsi" w:hAnsiTheme="minorHAnsi" w:cstheme="minorHAnsi"/>
        </w:rPr>
        <w:t xml:space="preserve"> </w:t>
      </w:r>
      <w:r w:rsidR="003F7A5A" w:rsidRPr="0060770B">
        <w:rPr>
          <w:rFonts w:asciiTheme="minorHAnsi" w:hAnsiTheme="minorHAnsi" w:cstheme="minorHAnsi"/>
          <w:highlight w:val="yellow"/>
        </w:rPr>
        <w:t xml:space="preserve">and one Pool of 6 </w:t>
      </w:r>
      <w:r w:rsidR="00F7174E" w:rsidRPr="0060770B">
        <w:rPr>
          <w:rFonts w:asciiTheme="minorHAnsi" w:hAnsiTheme="minorHAnsi" w:cstheme="minorHAnsi"/>
          <w:highlight w:val="yellow"/>
        </w:rPr>
        <w:t>teams</w:t>
      </w:r>
      <w:r w:rsidRPr="002A0156">
        <w:rPr>
          <w:rFonts w:asciiTheme="minorHAnsi" w:hAnsiTheme="minorHAnsi" w:cstheme="minorHAnsi"/>
        </w:rPr>
        <w:t xml:space="preserve">. </w:t>
      </w:r>
      <w:r w:rsidR="001D5BB3">
        <w:rPr>
          <w:rFonts w:asciiTheme="minorHAnsi" w:hAnsiTheme="minorHAnsi" w:cstheme="minorHAnsi"/>
        </w:rPr>
        <w:t xml:space="preserve"> </w:t>
      </w:r>
      <w:r w:rsidRPr="002A0156">
        <w:rPr>
          <w:rFonts w:asciiTheme="minorHAnsi" w:hAnsiTheme="minorHAnsi" w:cstheme="minorHAnsi"/>
        </w:rPr>
        <w:t xml:space="preserve">The composition of each </w:t>
      </w:r>
      <w:r w:rsidR="00673B74">
        <w:rPr>
          <w:rFonts w:asciiTheme="minorHAnsi" w:hAnsiTheme="minorHAnsi" w:cstheme="minorHAnsi"/>
        </w:rPr>
        <w:t>Pool</w:t>
      </w:r>
      <w:r w:rsidR="00AF3D34" w:rsidRPr="002A0156">
        <w:rPr>
          <w:rFonts w:asciiTheme="minorHAnsi" w:hAnsiTheme="minorHAnsi" w:cstheme="minorHAnsi"/>
        </w:rPr>
        <w:t xml:space="preserve"> </w:t>
      </w:r>
      <w:r w:rsidRPr="002A0156">
        <w:rPr>
          <w:rFonts w:asciiTheme="minorHAnsi" w:hAnsiTheme="minorHAnsi" w:cstheme="minorHAnsi"/>
        </w:rPr>
        <w:t>will be decided by an annual ballot.</w:t>
      </w:r>
      <w:r w:rsidR="007D0A00">
        <w:rPr>
          <w:rFonts w:asciiTheme="minorHAnsi" w:hAnsiTheme="minorHAnsi" w:cstheme="minorHAnsi"/>
        </w:rPr>
        <w:t xml:space="preserve">  </w:t>
      </w:r>
      <w:r w:rsidR="00D94F12" w:rsidRPr="002A0156">
        <w:rPr>
          <w:rFonts w:asciiTheme="minorHAnsi" w:hAnsiTheme="minorHAnsi" w:cstheme="minorHAnsi"/>
        </w:rPr>
        <w:t xml:space="preserve">Clubs interested in joining the League should advise the </w:t>
      </w:r>
      <w:r w:rsidR="00066A79" w:rsidRPr="002A0156">
        <w:rPr>
          <w:rFonts w:asciiTheme="minorHAnsi" w:hAnsiTheme="minorHAnsi" w:cstheme="minorHAnsi"/>
        </w:rPr>
        <w:t xml:space="preserve">Secretary </w:t>
      </w:r>
      <w:r w:rsidR="00DA06D4" w:rsidRPr="002A0156">
        <w:rPr>
          <w:rFonts w:asciiTheme="minorHAnsi" w:hAnsiTheme="minorHAnsi" w:cstheme="minorHAnsi"/>
        </w:rPr>
        <w:t>using the Contact page on the website.</w:t>
      </w:r>
    </w:p>
    <w:p w14:paraId="7E2CF069" w14:textId="77777777" w:rsidR="0069371C" w:rsidRPr="002A0156" w:rsidRDefault="0069371C" w:rsidP="0069371C">
      <w:pPr>
        <w:ind w:left="720"/>
        <w:jc w:val="both"/>
        <w:rPr>
          <w:rFonts w:asciiTheme="minorHAnsi" w:hAnsiTheme="minorHAnsi" w:cstheme="minorHAnsi"/>
        </w:rPr>
      </w:pPr>
    </w:p>
    <w:p w14:paraId="5EA6E134" w14:textId="17EC4217" w:rsidR="00C975AB" w:rsidRPr="00D0773E" w:rsidRDefault="00C975AB" w:rsidP="003D23E2">
      <w:pPr>
        <w:numPr>
          <w:ilvl w:val="0"/>
          <w:numId w:val="7"/>
        </w:numPr>
        <w:jc w:val="both"/>
        <w:rPr>
          <w:rFonts w:asciiTheme="minorHAnsi" w:hAnsiTheme="minorHAnsi" w:cstheme="minorHAnsi"/>
        </w:rPr>
      </w:pPr>
      <w:r w:rsidRPr="00D0773E">
        <w:rPr>
          <w:rFonts w:asciiTheme="minorHAnsi" w:hAnsiTheme="minorHAnsi" w:cstheme="minorHAnsi"/>
        </w:rPr>
        <w:t xml:space="preserve">The </w:t>
      </w:r>
      <w:r w:rsidR="00D412F8" w:rsidRPr="00D0773E">
        <w:rPr>
          <w:rFonts w:asciiTheme="minorHAnsi" w:hAnsiTheme="minorHAnsi" w:cstheme="minorHAnsi"/>
        </w:rPr>
        <w:t>League</w:t>
      </w:r>
      <w:r w:rsidRPr="00D0773E">
        <w:rPr>
          <w:rFonts w:asciiTheme="minorHAnsi" w:hAnsiTheme="minorHAnsi" w:cstheme="minorHAnsi"/>
        </w:rPr>
        <w:t xml:space="preserve"> </w:t>
      </w:r>
      <w:r w:rsidR="00066A79" w:rsidRPr="00D0773E">
        <w:rPr>
          <w:rFonts w:asciiTheme="minorHAnsi" w:hAnsiTheme="minorHAnsi" w:cstheme="minorHAnsi"/>
        </w:rPr>
        <w:t>is</w:t>
      </w:r>
      <w:r w:rsidRPr="00D0773E">
        <w:rPr>
          <w:rFonts w:asciiTheme="minorHAnsi" w:hAnsiTheme="minorHAnsi" w:cstheme="minorHAnsi"/>
        </w:rPr>
        <w:t xml:space="preserve"> organised and run by an Executive </w:t>
      </w:r>
      <w:r w:rsidR="00650EA5">
        <w:rPr>
          <w:rFonts w:asciiTheme="minorHAnsi" w:hAnsiTheme="minorHAnsi" w:cstheme="minorHAnsi"/>
        </w:rPr>
        <w:t>C</w:t>
      </w:r>
      <w:r w:rsidRPr="00D0773E">
        <w:rPr>
          <w:rFonts w:asciiTheme="minorHAnsi" w:hAnsiTheme="minorHAnsi" w:cstheme="minorHAnsi"/>
        </w:rPr>
        <w:t xml:space="preserve">ommittee </w:t>
      </w:r>
      <w:r w:rsidR="00066A79" w:rsidRPr="00D0773E">
        <w:rPr>
          <w:rFonts w:asciiTheme="minorHAnsi" w:hAnsiTheme="minorHAnsi" w:cstheme="minorHAnsi"/>
        </w:rPr>
        <w:t>comprising</w:t>
      </w:r>
      <w:r w:rsidRPr="00D0773E">
        <w:rPr>
          <w:rFonts w:asciiTheme="minorHAnsi" w:hAnsiTheme="minorHAnsi" w:cstheme="minorHAnsi"/>
        </w:rPr>
        <w:t xml:space="preserve"> </w:t>
      </w:r>
      <w:r w:rsidR="00C01821" w:rsidRPr="00D0773E">
        <w:rPr>
          <w:rFonts w:asciiTheme="minorHAnsi" w:hAnsiTheme="minorHAnsi" w:cstheme="minorHAnsi"/>
        </w:rPr>
        <w:t>one</w:t>
      </w:r>
      <w:r w:rsidRPr="00D0773E">
        <w:rPr>
          <w:rFonts w:asciiTheme="minorHAnsi" w:hAnsiTheme="minorHAnsi" w:cstheme="minorHAnsi"/>
        </w:rPr>
        <w:t xml:space="preserve"> representative from each of the member clubs</w:t>
      </w:r>
      <w:r w:rsidR="00DA06D4" w:rsidRPr="00D0773E">
        <w:rPr>
          <w:rFonts w:asciiTheme="minorHAnsi" w:hAnsiTheme="minorHAnsi" w:cstheme="minorHAnsi"/>
        </w:rPr>
        <w:t xml:space="preserve">, plus a </w:t>
      </w:r>
      <w:r w:rsidR="00E60AB7" w:rsidRPr="00D0773E">
        <w:rPr>
          <w:rFonts w:asciiTheme="minorHAnsi" w:hAnsiTheme="minorHAnsi" w:cstheme="minorHAnsi"/>
        </w:rPr>
        <w:t xml:space="preserve">non-voting </w:t>
      </w:r>
      <w:r w:rsidR="00DA06D4" w:rsidRPr="00D0773E">
        <w:rPr>
          <w:rFonts w:asciiTheme="minorHAnsi" w:hAnsiTheme="minorHAnsi" w:cstheme="minorHAnsi"/>
        </w:rPr>
        <w:t>Treasurer and Secretary</w:t>
      </w:r>
      <w:r w:rsidR="0091685B" w:rsidRPr="00D0773E">
        <w:rPr>
          <w:rFonts w:asciiTheme="minorHAnsi" w:hAnsiTheme="minorHAnsi" w:cstheme="minorHAnsi"/>
        </w:rPr>
        <w:t>.</w:t>
      </w:r>
      <w:r w:rsidR="00C01821" w:rsidRPr="00D0773E">
        <w:rPr>
          <w:rFonts w:asciiTheme="minorHAnsi" w:hAnsiTheme="minorHAnsi" w:cstheme="minorHAnsi"/>
        </w:rPr>
        <w:t xml:space="preserve"> </w:t>
      </w:r>
      <w:r w:rsidR="001D5BB3" w:rsidRPr="00D0773E">
        <w:rPr>
          <w:rFonts w:asciiTheme="minorHAnsi" w:hAnsiTheme="minorHAnsi" w:cstheme="minorHAnsi"/>
        </w:rPr>
        <w:t xml:space="preserve"> </w:t>
      </w:r>
      <w:r w:rsidR="00C01821" w:rsidRPr="00D0773E">
        <w:rPr>
          <w:rFonts w:asciiTheme="minorHAnsi" w:hAnsiTheme="minorHAnsi" w:cstheme="minorHAnsi"/>
        </w:rPr>
        <w:t xml:space="preserve">The Chairman </w:t>
      </w:r>
      <w:r w:rsidR="00066A79" w:rsidRPr="00D0773E">
        <w:rPr>
          <w:rFonts w:asciiTheme="minorHAnsi" w:hAnsiTheme="minorHAnsi" w:cstheme="minorHAnsi"/>
        </w:rPr>
        <w:t>is</w:t>
      </w:r>
      <w:r w:rsidR="00C01821" w:rsidRPr="00D0773E">
        <w:rPr>
          <w:rFonts w:asciiTheme="minorHAnsi" w:hAnsiTheme="minorHAnsi" w:cstheme="minorHAnsi"/>
        </w:rPr>
        <w:t xml:space="preserve"> elected from that number</w:t>
      </w:r>
      <w:r w:rsidR="0091685B" w:rsidRPr="00D0773E">
        <w:rPr>
          <w:rFonts w:asciiTheme="minorHAnsi" w:hAnsiTheme="minorHAnsi" w:cstheme="minorHAnsi"/>
        </w:rPr>
        <w:t>.</w:t>
      </w:r>
      <w:r w:rsidRPr="00D0773E">
        <w:rPr>
          <w:rFonts w:asciiTheme="minorHAnsi" w:hAnsiTheme="minorHAnsi" w:cstheme="minorHAnsi"/>
        </w:rPr>
        <w:t xml:space="preserve"> </w:t>
      </w:r>
      <w:r w:rsidR="001D5BB3" w:rsidRPr="00D0773E">
        <w:rPr>
          <w:rFonts w:asciiTheme="minorHAnsi" w:hAnsiTheme="minorHAnsi" w:cstheme="minorHAnsi"/>
        </w:rPr>
        <w:t xml:space="preserve"> </w:t>
      </w:r>
      <w:r w:rsidR="00C50A44" w:rsidRPr="00D0773E">
        <w:rPr>
          <w:rFonts w:asciiTheme="minorHAnsi" w:hAnsiTheme="minorHAnsi" w:cstheme="minorHAnsi"/>
        </w:rPr>
        <w:t>The Committee to meet twice a year</w:t>
      </w:r>
      <w:r w:rsidR="0091685B" w:rsidRPr="00D0773E">
        <w:rPr>
          <w:rFonts w:asciiTheme="minorHAnsi" w:hAnsiTheme="minorHAnsi" w:cstheme="minorHAnsi"/>
        </w:rPr>
        <w:t>,</w:t>
      </w:r>
      <w:r w:rsidR="00C50A44" w:rsidRPr="00D0773E">
        <w:rPr>
          <w:rFonts w:asciiTheme="minorHAnsi" w:hAnsiTheme="minorHAnsi" w:cstheme="minorHAnsi"/>
        </w:rPr>
        <w:t xml:space="preserve"> </w:t>
      </w:r>
      <w:r w:rsidR="0063469E" w:rsidRPr="00D0773E">
        <w:rPr>
          <w:rFonts w:asciiTheme="minorHAnsi" w:hAnsiTheme="minorHAnsi" w:cstheme="minorHAnsi"/>
        </w:rPr>
        <w:t xml:space="preserve">once </w:t>
      </w:r>
      <w:r w:rsidR="00C50A44" w:rsidRPr="00D0773E">
        <w:rPr>
          <w:rFonts w:asciiTheme="minorHAnsi" w:hAnsiTheme="minorHAnsi" w:cstheme="minorHAnsi"/>
        </w:rPr>
        <w:t xml:space="preserve">before the beginning of the competition and </w:t>
      </w:r>
      <w:r w:rsidR="0063469E" w:rsidRPr="00D0773E">
        <w:rPr>
          <w:rFonts w:asciiTheme="minorHAnsi" w:hAnsiTheme="minorHAnsi" w:cstheme="minorHAnsi"/>
        </w:rPr>
        <w:t xml:space="preserve">once </w:t>
      </w:r>
      <w:r w:rsidR="00C50A44" w:rsidRPr="00D0773E">
        <w:rPr>
          <w:rFonts w:asciiTheme="minorHAnsi" w:hAnsiTheme="minorHAnsi" w:cstheme="minorHAnsi"/>
        </w:rPr>
        <w:t>at the conclusion of the competition</w:t>
      </w:r>
      <w:r w:rsidR="00611912" w:rsidRPr="00D0773E">
        <w:rPr>
          <w:rFonts w:asciiTheme="minorHAnsi" w:hAnsiTheme="minorHAnsi" w:cstheme="minorHAnsi"/>
        </w:rPr>
        <w:t>.</w:t>
      </w:r>
      <w:r w:rsidR="00D0773E" w:rsidRPr="00D0773E">
        <w:rPr>
          <w:rFonts w:asciiTheme="minorHAnsi" w:hAnsiTheme="minorHAnsi" w:cstheme="minorHAnsi"/>
        </w:rPr>
        <w:t xml:space="preserve">  </w:t>
      </w:r>
      <w:r w:rsidR="00793BCD">
        <w:rPr>
          <w:rFonts w:asciiTheme="minorHAnsi" w:hAnsiTheme="minorHAnsi" w:cstheme="minorHAnsi"/>
        </w:rPr>
        <w:t>A</w:t>
      </w:r>
      <w:r w:rsidR="004E67DD" w:rsidRPr="00D0773E">
        <w:rPr>
          <w:rFonts w:asciiTheme="minorHAnsi" w:hAnsiTheme="minorHAnsi" w:cstheme="minorHAnsi"/>
        </w:rPr>
        <w:t>ny major changes to the League i.e. rules, format, and members requires a 2/3 majority</w:t>
      </w:r>
      <w:r w:rsidR="00C50A44" w:rsidRPr="00D0773E">
        <w:rPr>
          <w:rFonts w:asciiTheme="minorHAnsi" w:hAnsiTheme="minorHAnsi" w:cstheme="minorHAnsi"/>
        </w:rPr>
        <w:t>.</w:t>
      </w:r>
    </w:p>
    <w:p w14:paraId="5B258227" w14:textId="77777777" w:rsidR="0069371C" w:rsidRPr="004E67DD" w:rsidRDefault="0069371C" w:rsidP="00B54A51">
      <w:pPr>
        <w:ind w:left="720"/>
        <w:jc w:val="both"/>
        <w:rPr>
          <w:rFonts w:asciiTheme="minorHAnsi" w:hAnsiTheme="minorHAnsi" w:cstheme="minorHAnsi"/>
          <w:i/>
        </w:rPr>
      </w:pPr>
    </w:p>
    <w:p w14:paraId="431A7FB3" w14:textId="2DF7C923" w:rsidR="00C975AB" w:rsidRDefault="000E64D8" w:rsidP="005B0CCD">
      <w:pPr>
        <w:numPr>
          <w:ilvl w:val="0"/>
          <w:numId w:val="7"/>
        </w:numPr>
        <w:jc w:val="both"/>
        <w:rPr>
          <w:rFonts w:asciiTheme="minorHAnsi" w:hAnsiTheme="minorHAnsi" w:cstheme="minorHAnsi"/>
        </w:rPr>
      </w:pPr>
      <w:r w:rsidRPr="002A0156">
        <w:rPr>
          <w:rFonts w:asciiTheme="minorHAnsi" w:hAnsiTheme="minorHAnsi" w:cstheme="minorHAnsi"/>
        </w:rPr>
        <w:t xml:space="preserve">There </w:t>
      </w:r>
      <w:r w:rsidR="00066A79" w:rsidRPr="002A0156">
        <w:rPr>
          <w:rFonts w:asciiTheme="minorHAnsi" w:hAnsiTheme="minorHAnsi" w:cstheme="minorHAnsi"/>
        </w:rPr>
        <w:t>is</w:t>
      </w:r>
      <w:r w:rsidR="00C975AB" w:rsidRPr="002A0156">
        <w:rPr>
          <w:rFonts w:asciiTheme="minorHAnsi" w:hAnsiTheme="minorHAnsi" w:cstheme="minorHAnsi"/>
        </w:rPr>
        <w:t xml:space="preserve"> </w:t>
      </w:r>
      <w:r w:rsidR="00066A79" w:rsidRPr="002A0156">
        <w:rPr>
          <w:rFonts w:asciiTheme="minorHAnsi" w:hAnsiTheme="minorHAnsi" w:cstheme="minorHAnsi"/>
        </w:rPr>
        <w:t>a</w:t>
      </w:r>
      <w:r w:rsidR="00C975AB" w:rsidRPr="002A0156">
        <w:rPr>
          <w:rFonts w:asciiTheme="minorHAnsi" w:hAnsiTheme="minorHAnsi" w:cstheme="minorHAnsi"/>
        </w:rPr>
        <w:t xml:space="preserve"> committee </w:t>
      </w:r>
      <w:r w:rsidR="00066A79" w:rsidRPr="002A0156">
        <w:rPr>
          <w:rFonts w:asciiTheme="minorHAnsi" w:hAnsiTheme="minorHAnsi" w:cstheme="minorHAnsi"/>
        </w:rPr>
        <w:t xml:space="preserve">for each match </w:t>
      </w:r>
      <w:r w:rsidR="00F32EB0" w:rsidRPr="002A0156">
        <w:rPr>
          <w:rFonts w:asciiTheme="minorHAnsi" w:hAnsiTheme="minorHAnsi" w:cstheme="minorHAnsi"/>
        </w:rPr>
        <w:t xml:space="preserve">comprising </w:t>
      </w:r>
      <w:r w:rsidR="00066A79" w:rsidRPr="002A0156">
        <w:rPr>
          <w:rFonts w:asciiTheme="minorHAnsi" w:hAnsiTheme="minorHAnsi" w:cstheme="minorHAnsi"/>
        </w:rPr>
        <w:t xml:space="preserve">the </w:t>
      </w:r>
      <w:r w:rsidR="00C975AB" w:rsidRPr="002A0156">
        <w:rPr>
          <w:rFonts w:asciiTheme="minorHAnsi" w:hAnsiTheme="minorHAnsi" w:cstheme="minorHAnsi"/>
        </w:rPr>
        <w:t xml:space="preserve">host club’s </w:t>
      </w:r>
      <w:r w:rsidR="00066A79" w:rsidRPr="002A0156">
        <w:rPr>
          <w:rFonts w:asciiTheme="minorHAnsi" w:hAnsiTheme="minorHAnsi" w:cstheme="minorHAnsi"/>
        </w:rPr>
        <w:t xml:space="preserve">representative </w:t>
      </w:r>
      <w:r w:rsidR="00F32EB0" w:rsidRPr="002A0156">
        <w:rPr>
          <w:rFonts w:asciiTheme="minorHAnsi" w:hAnsiTheme="minorHAnsi" w:cstheme="minorHAnsi"/>
        </w:rPr>
        <w:t xml:space="preserve">and </w:t>
      </w:r>
      <w:r w:rsidR="00C975AB" w:rsidRPr="002A0156">
        <w:rPr>
          <w:rFonts w:asciiTheme="minorHAnsi" w:hAnsiTheme="minorHAnsi" w:cstheme="minorHAnsi"/>
        </w:rPr>
        <w:t xml:space="preserve">the designated </w:t>
      </w:r>
      <w:r w:rsidR="00F32EB0" w:rsidRPr="002A0156">
        <w:rPr>
          <w:rFonts w:asciiTheme="minorHAnsi" w:hAnsiTheme="minorHAnsi" w:cstheme="minorHAnsi"/>
        </w:rPr>
        <w:t xml:space="preserve">team </w:t>
      </w:r>
      <w:r w:rsidR="00C975AB" w:rsidRPr="002A0156">
        <w:rPr>
          <w:rFonts w:asciiTheme="minorHAnsi" w:hAnsiTheme="minorHAnsi" w:cstheme="minorHAnsi"/>
        </w:rPr>
        <w:t>Captains</w:t>
      </w:r>
      <w:r w:rsidR="005522EB" w:rsidRPr="002A0156">
        <w:rPr>
          <w:rFonts w:asciiTheme="minorHAnsi" w:hAnsiTheme="minorHAnsi" w:cstheme="minorHAnsi"/>
        </w:rPr>
        <w:t xml:space="preserve">.  </w:t>
      </w:r>
      <w:r w:rsidR="00C975AB" w:rsidRPr="002A0156">
        <w:rPr>
          <w:rFonts w:asciiTheme="minorHAnsi" w:hAnsiTheme="minorHAnsi" w:cstheme="minorHAnsi"/>
        </w:rPr>
        <w:t xml:space="preserve">This committee </w:t>
      </w:r>
      <w:r w:rsidR="00066A79" w:rsidRPr="002A0156">
        <w:rPr>
          <w:rFonts w:asciiTheme="minorHAnsi" w:hAnsiTheme="minorHAnsi" w:cstheme="minorHAnsi"/>
        </w:rPr>
        <w:t>has</w:t>
      </w:r>
      <w:r w:rsidR="00C975AB" w:rsidRPr="002A0156">
        <w:rPr>
          <w:rFonts w:asciiTheme="minorHAnsi" w:hAnsiTheme="minorHAnsi" w:cstheme="minorHAnsi"/>
        </w:rPr>
        <w:t xml:space="preserve"> all powers, rights</w:t>
      </w:r>
      <w:r w:rsidR="0091685B" w:rsidRPr="002A0156">
        <w:rPr>
          <w:rFonts w:asciiTheme="minorHAnsi" w:hAnsiTheme="minorHAnsi" w:cstheme="minorHAnsi"/>
        </w:rPr>
        <w:t>,</w:t>
      </w:r>
      <w:r w:rsidR="00C975AB" w:rsidRPr="002A0156">
        <w:rPr>
          <w:rFonts w:asciiTheme="minorHAnsi" w:hAnsiTheme="minorHAnsi" w:cstheme="minorHAnsi"/>
        </w:rPr>
        <w:t xml:space="preserve"> and responsibilities necessary for the management of the day in compliance with the general Rules of Golf</w:t>
      </w:r>
      <w:r w:rsidRPr="002A0156">
        <w:rPr>
          <w:rFonts w:asciiTheme="minorHAnsi" w:hAnsiTheme="minorHAnsi" w:cstheme="minorHAnsi"/>
        </w:rPr>
        <w:t>.</w:t>
      </w:r>
      <w:r w:rsidR="007D0A00">
        <w:rPr>
          <w:rFonts w:asciiTheme="minorHAnsi" w:hAnsiTheme="minorHAnsi" w:cstheme="minorHAnsi"/>
        </w:rPr>
        <w:t xml:space="preserve">  </w:t>
      </w:r>
      <w:r w:rsidR="00C975AB" w:rsidRPr="002A0156">
        <w:rPr>
          <w:rFonts w:asciiTheme="minorHAnsi" w:hAnsiTheme="minorHAnsi" w:cstheme="minorHAnsi"/>
        </w:rPr>
        <w:t xml:space="preserve">Any disputes not covered by the Rules of Golf </w:t>
      </w:r>
      <w:r w:rsidR="00066A79" w:rsidRPr="002A0156">
        <w:rPr>
          <w:rFonts w:asciiTheme="minorHAnsi" w:hAnsiTheme="minorHAnsi" w:cstheme="minorHAnsi"/>
        </w:rPr>
        <w:t xml:space="preserve">will </w:t>
      </w:r>
      <w:r w:rsidR="00C975AB" w:rsidRPr="002A0156">
        <w:rPr>
          <w:rFonts w:asciiTheme="minorHAnsi" w:hAnsiTheme="minorHAnsi" w:cstheme="minorHAnsi"/>
        </w:rPr>
        <w:t>be dealt with by this committee.</w:t>
      </w:r>
    </w:p>
    <w:p w14:paraId="62B0DC6E" w14:textId="77777777" w:rsidR="0069371C" w:rsidRPr="002A0156" w:rsidRDefault="0069371C" w:rsidP="0069371C">
      <w:pPr>
        <w:ind w:left="720"/>
        <w:jc w:val="both"/>
        <w:rPr>
          <w:rFonts w:asciiTheme="minorHAnsi" w:hAnsiTheme="minorHAnsi" w:cstheme="minorHAnsi"/>
        </w:rPr>
      </w:pPr>
    </w:p>
    <w:p w14:paraId="142996B2" w14:textId="3B97C781" w:rsidR="0069371C" w:rsidRPr="000B7877" w:rsidRDefault="00C975AB" w:rsidP="00827C62">
      <w:pPr>
        <w:numPr>
          <w:ilvl w:val="0"/>
          <w:numId w:val="7"/>
        </w:numPr>
        <w:jc w:val="both"/>
        <w:rPr>
          <w:rFonts w:asciiTheme="minorHAnsi" w:hAnsiTheme="minorHAnsi" w:cstheme="minorHAnsi"/>
          <w:i/>
        </w:rPr>
      </w:pPr>
      <w:r w:rsidRPr="000B7877">
        <w:rPr>
          <w:rFonts w:asciiTheme="minorHAnsi" w:hAnsiTheme="minorHAnsi" w:cstheme="minorHAnsi"/>
        </w:rPr>
        <w:t>Each member club shall offer one home competition venue during the year, the diary of dates and</w:t>
      </w:r>
      <w:r w:rsidR="00852CBF" w:rsidRPr="000B7877">
        <w:rPr>
          <w:rFonts w:asciiTheme="minorHAnsi" w:hAnsiTheme="minorHAnsi" w:cstheme="minorHAnsi"/>
        </w:rPr>
        <w:t xml:space="preserve"> venues to be confirmed by December</w:t>
      </w:r>
      <w:r w:rsidRPr="000B7877">
        <w:rPr>
          <w:rFonts w:asciiTheme="minorHAnsi" w:hAnsiTheme="minorHAnsi" w:cstheme="minorHAnsi"/>
        </w:rPr>
        <w:t xml:space="preserve"> 1</w:t>
      </w:r>
      <w:r w:rsidRPr="000B7877">
        <w:rPr>
          <w:rFonts w:asciiTheme="minorHAnsi" w:hAnsiTheme="minorHAnsi" w:cstheme="minorHAnsi"/>
          <w:vertAlign w:val="superscript"/>
        </w:rPr>
        <w:t>st</w:t>
      </w:r>
      <w:r w:rsidR="00852CBF" w:rsidRPr="000B7877">
        <w:rPr>
          <w:rFonts w:asciiTheme="minorHAnsi" w:hAnsiTheme="minorHAnsi" w:cstheme="minorHAnsi"/>
        </w:rPr>
        <w:t xml:space="preserve"> for the following year to enable dates to be included in Club diaries. </w:t>
      </w:r>
      <w:r w:rsidRPr="000B7877">
        <w:rPr>
          <w:rFonts w:asciiTheme="minorHAnsi" w:hAnsiTheme="minorHAnsi" w:cstheme="minorHAnsi"/>
        </w:rPr>
        <w:t xml:space="preserve">The </w:t>
      </w:r>
      <w:r w:rsidR="00D412F8" w:rsidRPr="000B7877">
        <w:rPr>
          <w:rFonts w:asciiTheme="minorHAnsi" w:hAnsiTheme="minorHAnsi" w:cstheme="minorHAnsi"/>
        </w:rPr>
        <w:t>League</w:t>
      </w:r>
      <w:r w:rsidRPr="000B7877">
        <w:rPr>
          <w:rFonts w:asciiTheme="minorHAnsi" w:hAnsiTheme="minorHAnsi" w:cstheme="minorHAnsi"/>
        </w:rPr>
        <w:t xml:space="preserve"> year shall run from </w:t>
      </w:r>
      <w:r w:rsidR="00F32EB0" w:rsidRPr="000B7877">
        <w:rPr>
          <w:rFonts w:asciiTheme="minorHAnsi" w:hAnsiTheme="minorHAnsi" w:cstheme="minorHAnsi"/>
        </w:rPr>
        <w:t>April</w:t>
      </w:r>
      <w:r w:rsidRPr="000B7877">
        <w:rPr>
          <w:rFonts w:asciiTheme="minorHAnsi" w:hAnsiTheme="minorHAnsi" w:cstheme="minorHAnsi"/>
        </w:rPr>
        <w:t xml:space="preserve"> 1</w:t>
      </w:r>
      <w:r w:rsidRPr="000B7877">
        <w:rPr>
          <w:rFonts w:asciiTheme="minorHAnsi" w:hAnsiTheme="minorHAnsi" w:cstheme="minorHAnsi"/>
          <w:vertAlign w:val="superscript"/>
        </w:rPr>
        <w:t>st</w:t>
      </w:r>
      <w:r w:rsidRPr="000B7877">
        <w:rPr>
          <w:rFonts w:asciiTheme="minorHAnsi" w:hAnsiTheme="minorHAnsi" w:cstheme="minorHAnsi"/>
        </w:rPr>
        <w:t xml:space="preserve"> to </w:t>
      </w:r>
      <w:r w:rsidR="00F32EB0" w:rsidRPr="000B7877">
        <w:rPr>
          <w:rFonts w:asciiTheme="minorHAnsi" w:hAnsiTheme="minorHAnsi" w:cstheme="minorHAnsi"/>
        </w:rPr>
        <w:t xml:space="preserve">September </w:t>
      </w:r>
      <w:r w:rsidRPr="000B7877">
        <w:rPr>
          <w:rFonts w:asciiTheme="minorHAnsi" w:hAnsiTheme="minorHAnsi" w:cstheme="minorHAnsi"/>
        </w:rPr>
        <w:t>3</w:t>
      </w:r>
      <w:r w:rsidR="00F32EB0" w:rsidRPr="000B7877">
        <w:rPr>
          <w:rFonts w:asciiTheme="minorHAnsi" w:hAnsiTheme="minorHAnsi" w:cstheme="minorHAnsi"/>
        </w:rPr>
        <w:t>0</w:t>
      </w:r>
      <w:r w:rsidR="000B7877" w:rsidRPr="000B7877">
        <w:rPr>
          <w:rFonts w:asciiTheme="minorHAnsi" w:hAnsiTheme="minorHAnsi" w:cstheme="minorHAnsi"/>
          <w:vertAlign w:val="superscript"/>
        </w:rPr>
        <w:t>th</w:t>
      </w:r>
      <w:r w:rsidR="000B7877" w:rsidRPr="000B7877">
        <w:rPr>
          <w:rFonts w:asciiTheme="minorHAnsi" w:hAnsiTheme="minorHAnsi" w:cstheme="minorHAnsi"/>
        </w:rPr>
        <w:t xml:space="preserve"> </w:t>
      </w:r>
      <w:r w:rsidR="00F32EB0" w:rsidRPr="000B7877">
        <w:rPr>
          <w:rFonts w:asciiTheme="minorHAnsi" w:hAnsiTheme="minorHAnsi" w:cstheme="minorHAnsi"/>
        </w:rPr>
        <w:t xml:space="preserve"> </w:t>
      </w:r>
      <w:r w:rsidRPr="000B7877">
        <w:rPr>
          <w:rFonts w:asciiTheme="minorHAnsi" w:hAnsiTheme="minorHAnsi" w:cstheme="minorHAnsi"/>
        </w:rPr>
        <w:t>each year with matches arranged at approximately monthly intervals</w:t>
      </w:r>
      <w:r w:rsidR="000E64D8" w:rsidRPr="000B7877">
        <w:rPr>
          <w:rFonts w:asciiTheme="minorHAnsi" w:hAnsiTheme="minorHAnsi" w:cstheme="minorHAnsi"/>
        </w:rPr>
        <w:t>.</w:t>
      </w:r>
      <w:r w:rsidR="000B7877" w:rsidRPr="000B7877">
        <w:rPr>
          <w:rFonts w:asciiTheme="minorHAnsi" w:hAnsiTheme="minorHAnsi" w:cstheme="minorHAnsi"/>
        </w:rPr>
        <w:t xml:space="preserve">  </w:t>
      </w:r>
      <w:r w:rsidRPr="000B7877">
        <w:rPr>
          <w:rFonts w:asciiTheme="minorHAnsi" w:hAnsiTheme="minorHAnsi" w:cstheme="minorHAnsi"/>
        </w:rPr>
        <w:t>The date and the timing of play to be at the discretion of the host club.</w:t>
      </w:r>
    </w:p>
    <w:p w14:paraId="082F284C" w14:textId="77777777" w:rsidR="0069371C" w:rsidRPr="002A0156" w:rsidRDefault="0069371C" w:rsidP="0069371C">
      <w:pPr>
        <w:ind w:left="720"/>
        <w:jc w:val="both"/>
        <w:rPr>
          <w:rFonts w:asciiTheme="minorHAnsi" w:hAnsiTheme="minorHAnsi" w:cstheme="minorHAnsi"/>
          <w:i/>
        </w:rPr>
      </w:pPr>
    </w:p>
    <w:p w14:paraId="5AAEF1F4" w14:textId="18D99936" w:rsidR="00DF3D1D" w:rsidRDefault="00160DA0" w:rsidP="00B1149E">
      <w:pPr>
        <w:numPr>
          <w:ilvl w:val="0"/>
          <w:numId w:val="7"/>
        </w:numPr>
        <w:jc w:val="both"/>
        <w:rPr>
          <w:rFonts w:asciiTheme="minorHAnsi" w:hAnsiTheme="minorHAnsi" w:cstheme="minorHAnsi"/>
        </w:rPr>
      </w:pPr>
      <w:r w:rsidRPr="002A0156">
        <w:rPr>
          <w:rFonts w:asciiTheme="minorHAnsi" w:hAnsiTheme="minorHAnsi" w:cstheme="minorHAnsi"/>
        </w:rPr>
        <w:t xml:space="preserve">The competition </w:t>
      </w:r>
      <w:r w:rsidR="00291548" w:rsidRPr="002A0156">
        <w:rPr>
          <w:rFonts w:asciiTheme="minorHAnsi" w:hAnsiTheme="minorHAnsi" w:cstheme="minorHAnsi"/>
        </w:rPr>
        <w:t>is</w:t>
      </w:r>
      <w:r w:rsidRPr="002A0156">
        <w:rPr>
          <w:rFonts w:asciiTheme="minorHAnsi" w:hAnsiTheme="minorHAnsi" w:cstheme="minorHAnsi"/>
        </w:rPr>
        <w:t xml:space="preserve"> a 6 pair team event for senior players</w:t>
      </w:r>
      <w:r w:rsidR="00DA06D4" w:rsidRPr="002A0156">
        <w:rPr>
          <w:rFonts w:asciiTheme="minorHAnsi" w:hAnsiTheme="minorHAnsi" w:cstheme="minorHAnsi"/>
        </w:rPr>
        <w:t>.</w:t>
      </w:r>
      <w:r w:rsidR="005471C7">
        <w:rPr>
          <w:rFonts w:asciiTheme="minorHAnsi" w:hAnsiTheme="minorHAnsi" w:cstheme="minorHAnsi"/>
        </w:rPr>
        <w:t xml:space="preserve"> </w:t>
      </w:r>
      <w:r w:rsidRPr="002A0156">
        <w:rPr>
          <w:rFonts w:asciiTheme="minorHAnsi" w:hAnsiTheme="minorHAnsi" w:cstheme="minorHAnsi"/>
        </w:rPr>
        <w:t xml:space="preserve"> </w:t>
      </w:r>
      <w:r w:rsidR="00177036">
        <w:rPr>
          <w:rFonts w:asciiTheme="minorHAnsi" w:hAnsiTheme="minorHAnsi" w:cstheme="minorHAnsi"/>
        </w:rPr>
        <w:t>The Course Handicap</w:t>
      </w:r>
      <w:r w:rsidR="00315809">
        <w:rPr>
          <w:rFonts w:asciiTheme="minorHAnsi" w:hAnsiTheme="minorHAnsi" w:cstheme="minorHAnsi"/>
        </w:rPr>
        <w:t xml:space="preserve"> (CH)</w:t>
      </w:r>
      <w:r w:rsidR="00177036">
        <w:rPr>
          <w:rFonts w:asciiTheme="minorHAnsi" w:hAnsiTheme="minorHAnsi" w:cstheme="minorHAnsi"/>
        </w:rPr>
        <w:t xml:space="preserve"> will be</w:t>
      </w:r>
      <w:r w:rsidR="005A657C">
        <w:rPr>
          <w:rFonts w:asciiTheme="minorHAnsi" w:hAnsiTheme="minorHAnsi" w:cstheme="minorHAnsi"/>
        </w:rPr>
        <w:t>;</w:t>
      </w:r>
    </w:p>
    <w:p w14:paraId="377BC67C" w14:textId="18FF6530" w:rsidR="00DF3D1D" w:rsidRDefault="00315809" w:rsidP="008932B5">
      <w:pPr>
        <w:ind w:left="720"/>
        <w:jc w:val="center"/>
        <w:rPr>
          <w:rFonts w:asciiTheme="minorHAnsi" w:hAnsiTheme="minorHAnsi" w:cstheme="minorHAnsi"/>
        </w:rPr>
      </w:pPr>
      <w:r>
        <w:rPr>
          <w:rFonts w:asciiTheme="minorHAnsi" w:hAnsiTheme="minorHAnsi" w:cstheme="minorHAnsi"/>
        </w:rPr>
        <w:t>CH</w:t>
      </w:r>
      <w:r w:rsidR="005A657C">
        <w:rPr>
          <w:rFonts w:asciiTheme="minorHAnsi" w:hAnsiTheme="minorHAnsi" w:cstheme="minorHAnsi"/>
        </w:rPr>
        <w:t xml:space="preserve"> </w:t>
      </w:r>
      <w:r>
        <w:rPr>
          <w:rFonts w:asciiTheme="minorHAnsi" w:hAnsiTheme="minorHAnsi" w:cstheme="minorHAnsi"/>
        </w:rPr>
        <w:t>=</w:t>
      </w:r>
      <w:r w:rsidR="005A657C">
        <w:rPr>
          <w:rFonts w:asciiTheme="minorHAnsi" w:hAnsiTheme="minorHAnsi" w:cstheme="minorHAnsi"/>
        </w:rPr>
        <w:t xml:space="preserve"> </w:t>
      </w:r>
      <w:r>
        <w:rPr>
          <w:rFonts w:asciiTheme="minorHAnsi" w:hAnsiTheme="minorHAnsi" w:cstheme="minorHAnsi"/>
        </w:rPr>
        <w:t>Handicap Index</w:t>
      </w:r>
      <w:r w:rsidR="005D2B66">
        <w:rPr>
          <w:rFonts w:asciiTheme="minorHAnsi" w:hAnsiTheme="minorHAnsi" w:cstheme="minorHAnsi"/>
        </w:rPr>
        <w:t xml:space="preserve"> </w:t>
      </w:r>
      <w:r>
        <w:rPr>
          <w:rFonts w:asciiTheme="minorHAnsi" w:hAnsiTheme="minorHAnsi" w:cstheme="minorHAnsi"/>
        </w:rPr>
        <w:t>x</w:t>
      </w:r>
      <w:r w:rsidR="005D2B66">
        <w:rPr>
          <w:rFonts w:asciiTheme="minorHAnsi" w:hAnsiTheme="minorHAnsi" w:cstheme="minorHAnsi"/>
        </w:rPr>
        <w:t xml:space="preserve"> </w:t>
      </w:r>
      <w:r>
        <w:rPr>
          <w:rFonts w:asciiTheme="minorHAnsi" w:hAnsiTheme="minorHAnsi" w:cstheme="minorHAnsi"/>
        </w:rPr>
        <w:t>(Slope</w:t>
      </w:r>
      <w:r w:rsidR="00B07F3D">
        <w:rPr>
          <w:rFonts w:asciiTheme="minorHAnsi" w:hAnsiTheme="minorHAnsi" w:cstheme="minorHAnsi"/>
        </w:rPr>
        <w:t xml:space="preserve"> ÷ </w:t>
      </w:r>
      <w:r w:rsidR="005D2B66">
        <w:rPr>
          <w:rFonts w:asciiTheme="minorHAnsi" w:hAnsiTheme="minorHAnsi" w:cstheme="minorHAnsi"/>
        </w:rPr>
        <w:t xml:space="preserve">113) + </w:t>
      </w:r>
      <w:r w:rsidR="00B02EED">
        <w:rPr>
          <w:rFonts w:asciiTheme="minorHAnsi" w:hAnsiTheme="minorHAnsi" w:cstheme="minorHAnsi"/>
        </w:rPr>
        <w:t>(Course Rating</w:t>
      </w:r>
      <w:r w:rsidR="00B07F3D">
        <w:rPr>
          <w:rFonts w:asciiTheme="minorHAnsi" w:hAnsiTheme="minorHAnsi" w:cstheme="minorHAnsi"/>
        </w:rPr>
        <w:t xml:space="preserve"> </w:t>
      </w:r>
      <w:r w:rsidR="00B02EED">
        <w:rPr>
          <w:rFonts w:asciiTheme="minorHAnsi" w:hAnsiTheme="minorHAnsi" w:cstheme="minorHAnsi"/>
        </w:rPr>
        <w:t>-</w:t>
      </w:r>
      <w:r w:rsidR="00B07F3D">
        <w:rPr>
          <w:rFonts w:asciiTheme="minorHAnsi" w:hAnsiTheme="minorHAnsi" w:cstheme="minorHAnsi"/>
        </w:rPr>
        <w:t xml:space="preserve"> </w:t>
      </w:r>
      <w:r w:rsidR="00B02EED">
        <w:rPr>
          <w:rFonts w:asciiTheme="minorHAnsi" w:hAnsiTheme="minorHAnsi" w:cstheme="minorHAnsi"/>
        </w:rPr>
        <w:t>Course Par)</w:t>
      </w:r>
      <w:r w:rsidR="005A657C">
        <w:rPr>
          <w:rFonts w:asciiTheme="minorHAnsi" w:hAnsiTheme="minorHAnsi" w:cstheme="minorHAnsi"/>
        </w:rPr>
        <w:t>.</w:t>
      </w:r>
    </w:p>
    <w:p w14:paraId="6571D817" w14:textId="77777777" w:rsidR="008932B5" w:rsidRDefault="008932B5" w:rsidP="008932B5">
      <w:pPr>
        <w:ind w:left="720"/>
        <w:jc w:val="center"/>
        <w:rPr>
          <w:rFonts w:asciiTheme="minorHAnsi" w:hAnsiTheme="minorHAnsi" w:cstheme="minorHAnsi"/>
        </w:rPr>
      </w:pPr>
    </w:p>
    <w:p w14:paraId="5F3CCBF6" w14:textId="4DE05306" w:rsidR="00024D93" w:rsidRDefault="00852CBF" w:rsidP="00A508E2">
      <w:pPr>
        <w:ind w:left="720"/>
        <w:jc w:val="both"/>
        <w:rPr>
          <w:rFonts w:asciiTheme="minorHAnsi" w:hAnsiTheme="minorHAnsi" w:cstheme="minorHAnsi"/>
        </w:rPr>
      </w:pPr>
      <w:r w:rsidRPr="002A0156">
        <w:rPr>
          <w:rFonts w:asciiTheme="minorHAnsi" w:hAnsiTheme="minorHAnsi" w:cstheme="minorHAnsi"/>
        </w:rPr>
        <w:t>T</w:t>
      </w:r>
      <w:r w:rsidR="00160DA0" w:rsidRPr="002A0156">
        <w:rPr>
          <w:rFonts w:asciiTheme="minorHAnsi" w:hAnsiTheme="minorHAnsi" w:cstheme="minorHAnsi"/>
        </w:rPr>
        <w:t xml:space="preserve">he Playing Handicap will be the Course </w:t>
      </w:r>
      <w:r w:rsidR="00DF3D1D">
        <w:rPr>
          <w:rFonts w:asciiTheme="minorHAnsi" w:hAnsiTheme="minorHAnsi" w:cstheme="minorHAnsi"/>
        </w:rPr>
        <w:t>H</w:t>
      </w:r>
      <w:r w:rsidR="00DF3D1D" w:rsidRPr="002A0156">
        <w:rPr>
          <w:rFonts w:asciiTheme="minorHAnsi" w:hAnsiTheme="minorHAnsi" w:cstheme="minorHAnsi"/>
        </w:rPr>
        <w:t xml:space="preserve">andicap </w:t>
      </w:r>
      <w:r w:rsidR="0091685B" w:rsidRPr="002A0156">
        <w:rPr>
          <w:rFonts w:asciiTheme="minorHAnsi" w:hAnsiTheme="minorHAnsi" w:cstheme="minorHAnsi"/>
        </w:rPr>
        <w:t>x Handicap</w:t>
      </w:r>
      <w:r w:rsidR="00160DA0" w:rsidRPr="002A0156">
        <w:rPr>
          <w:rFonts w:asciiTheme="minorHAnsi" w:hAnsiTheme="minorHAnsi" w:cstheme="minorHAnsi"/>
        </w:rPr>
        <w:t xml:space="preserve"> Allowance of 85%</w:t>
      </w:r>
      <w:r w:rsidRPr="002A0156">
        <w:rPr>
          <w:rFonts w:asciiTheme="minorHAnsi" w:hAnsiTheme="minorHAnsi" w:cstheme="minorHAnsi"/>
        </w:rPr>
        <w:t xml:space="preserve"> with the maximum “Playing Handicap” on the day being 24. </w:t>
      </w:r>
    </w:p>
    <w:p w14:paraId="39D1596B" w14:textId="77777777" w:rsidR="008932B5" w:rsidRPr="002A0156" w:rsidRDefault="008932B5" w:rsidP="00A508E2">
      <w:pPr>
        <w:ind w:left="720"/>
        <w:jc w:val="both"/>
        <w:rPr>
          <w:rFonts w:asciiTheme="minorHAnsi" w:hAnsiTheme="minorHAnsi" w:cstheme="minorHAnsi"/>
        </w:rPr>
      </w:pPr>
    </w:p>
    <w:p w14:paraId="00940BD3" w14:textId="12AF0E96" w:rsidR="00291548" w:rsidRPr="00A44592" w:rsidRDefault="00291548" w:rsidP="00291548">
      <w:pPr>
        <w:numPr>
          <w:ilvl w:val="0"/>
          <w:numId w:val="7"/>
        </w:numPr>
        <w:jc w:val="both"/>
        <w:rPr>
          <w:rFonts w:asciiTheme="minorHAnsi" w:hAnsiTheme="minorHAnsi" w:cstheme="minorHAnsi"/>
          <w:i/>
        </w:rPr>
      </w:pPr>
      <w:r w:rsidRPr="002A0156">
        <w:rPr>
          <w:rFonts w:asciiTheme="minorHAnsi" w:hAnsiTheme="minorHAnsi" w:cstheme="minorHAnsi"/>
        </w:rPr>
        <w:lastRenderedPageBreak/>
        <w:t xml:space="preserve">Play shall be as a </w:t>
      </w:r>
      <w:r w:rsidR="00A44592">
        <w:rPr>
          <w:rFonts w:asciiTheme="minorHAnsi" w:hAnsiTheme="minorHAnsi" w:cstheme="minorHAnsi"/>
        </w:rPr>
        <w:t>B</w:t>
      </w:r>
      <w:r w:rsidRPr="002A0156">
        <w:rPr>
          <w:rFonts w:asciiTheme="minorHAnsi" w:hAnsiTheme="minorHAnsi" w:cstheme="minorHAnsi"/>
        </w:rPr>
        <w:t xml:space="preserve">etter </w:t>
      </w:r>
      <w:r w:rsidR="00A44592">
        <w:rPr>
          <w:rFonts w:asciiTheme="minorHAnsi" w:hAnsiTheme="minorHAnsi" w:cstheme="minorHAnsi"/>
        </w:rPr>
        <w:t>B</w:t>
      </w:r>
      <w:r w:rsidRPr="002A0156">
        <w:rPr>
          <w:rFonts w:asciiTheme="minorHAnsi" w:hAnsiTheme="minorHAnsi" w:cstheme="minorHAnsi"/>
        </w:rPr>
        <w:t>all Stableford.</w:t>
      </w:r>
      <w:r w:rsidR="00A44592">
        <w:rPr>
          <w:rFonts w:asciiTheme="minorHAnsi" w:hAnsiTheme="minorHAnsi" w:cstheme="minorHAnsi"/>
        </w:rPr>
        <w:t xml:space="preserve"> </w:t>
      </w:r>
      <w:r w:rsidRPr="002A0156">
        <w:rPr>
          <w:rFonts w:asciiTheme="minorHAnsi" w:hAnsiTheme="minorHAnsi" w:cstheme="minorHAnsi"/>
        </w:rPr>
        <w:t xml:space="preserve"> The best five (5) scores from each team of six (6) will count towards the team total.</w:t>
      </w:r>
    </w:p>
    <w:p w14:paraId="0D12D461" w14:textId="77777777" w:rsidR="00A44592" w:rsidRPr="002A0156" w:rsidRDefault="00A44592" w:rsidP="00A44592">
      <w:pPr>
        <w:ind w:left="720"/>
        <w:jc w:val="both"/>
        <w:rPr>
          <w:rFonts w:asciiTheme="minorHAnsi" w:hAnsiTheme="minorHAnsi" w:cstheme="minorHAnsi"/>
          <w:i/>
        </w:rPr>
      </w:pPr>
    </w:p>
    <w:p w14:paraId="3A698D5C" w14:textId="1484333B" w:rsidR="00C975AB" w:rsidRPr="0020010C" w:rsidRDefault="00C975AB" w:rsidP="00B1149E">
      <w:pPr>
        <w:numPr>
          <w:ilvl w:val="0"/>
          <w:numId w:val="7"/>
        </w:numPr>
        <w:jc w:val="both"/>
        <w:rPr>
          <w:rFonts w:asciiTheme="minorHAnsi" w:hAnsiTheme="minorHAnsi" w:cstheme="minorHAnsi"/>
          <w:i/>
        </w:rPr>
      </w:pPr>
      <w:r w:rsidRPr="00C60E69">
        <w:rPr>
          <w:rFonts w:asciiTheme="minorHAnsi" w:hAnsiTheme="minorHAnsi" w:cstheme="minorHAnsi"/>
        </w:rPr>
        <w:t xml:space="preserve">Players representing their clubs shall be over 60 years of age at the date of the match </w:t>
      </w:r>
      <w:r w:rsidR="00B1149E" w:rsidRPr="00C60E69">
        <w:rPr>
          <w:rFonts w:asciiTheme="minorHAnsi" w:hAnsiTheme="minorHAnsi" w:cstheme="minorHAnsi"/>
        </w:rPr>
        <w:t xml:space="preserve">and they will be members of the club </w:t>
      </w:r>
      <w:r w:rsidRPr="00C60E69">
        <w:rPr>
          <w:rFonts w:asciiTheme="minorHAnsi" w:hAnsiTheme="minorHAnsi" w:cstheme="minorHAnsi"/>
        </w:rPr>
        <w:t>at the time of the individual matches.</w:t>
      </w:r>
      <w:r w:rsidR="006105BA" w:rsidRPr="00C60E69">
        <w:rPr>
          <w:rFonts w:asciiTheme="minorHAnsi" w:hAnsiTheme="minorHAnsi" w:cstheme="minorHAnsi"/>
        </w:rPr>
        <w:t xml:space="preserve"> </w:t>
      </w:r>
      <w:r w:rsidR="0020010C">
        <w:rPr>
          <w:rFonts w:asciiTheme="minorHAnsi" w:hAnsiTheme="minorHAnsi" w:cstheme="minorHAnsi"/>
        </w:rPr>
        <w:t xml:space="preserve"> </w:t>
      </w:r>
      <w:r w:rsidR="006105BA" w:rsidRPr="00C60E69">
        <w:rPr>
          <w:rFonts w:asciiTheme="minorHAnsi" w:hAnsiTheme="minorHAnsi" w:cstheme="minorHAnsi"/>
        </w:rPr>
        <w:t>No player may play for 2</w:t>
      </w:r>
      <w:r w:rsidR="003735AC" w:rsidRPr="00C60E69">
        <w:rPr>
          <w:rFonts w:asciiTheme="minorHAnsi" w:hAnsiTheme="minorHAnsi" w:cstheme="minorHAnsi"/>
        </w:rPr>
        <w:t xml:space="preserve"> clubs in any one season.</w:t>
      </w:r>
      <w:r w:rsidR="00995EC6" w:rsidRPr="00C60E69">
        <w:rPr>
          <w:rFonts w:asciiTheme="minorHAnsi" w:hAnsiTheme="minorHAnsi" w:cstheme="minorHAnsi"/>
        </w:rPr>
        <w:t xml:space="preserve"> </w:t>
      </w:r>
      <w:r w:rsidR="0020010C">
        <w:rPr>
          <w:rFonts w:asciiTheme="minorHAnsi" w:hAnsiTheme="minorHAnsi" w:cstheme="minorHAnsi"/>
        </w:rPr>
        <w:t xml:space="preserve"> </w:t>
      </w:r>
      <w:r w:rsidR="00CD1BEC" w:rsidRPr="00C60E69">
        <w:rPr>
          <w:rFonts w:asciiTheme="minorHAnsi" w:hAnsiTheme="minorHAnsi" w:cstheme="minorHAnsi"/>
        </w:rPr>
        <w:t>A</w:t>
      </w:r>
      <w:r w:rsidR="005529D4" w:rsidRPr="00C60E69">
        <w:rPr>
          <w:rFonts w:asciiTheme="minorHAnsi" w:hAnsiTheme="minorHAnsi" w:cstheme="minorHAnsi"/>
        </w:rPr>
        <w:t xml:space="preserve">ll participating SDSL players </w:t>
      </w:r>
      <w:r w:rsidR="00CD1BEC" w:rsidRPr="00C60E69">
        <w:rPr>
          <w:rFonts w:asciiTheme="minorHAnsi" w:hAnsiTheme="minorHAnsi" w:cstheme="minorHAnsi"/>
        </w:rPr>
        <w:t>must</w:t>
      </w:r>
      <w:r w:rsidR="005529D4" w:rsidRPr="00C60E69">
        <w:rPr>
          <w:rFonts w:asciiTheme="minorHAnsi" w:hAnsiTheme="minorHAnsi" w:cstheme="minorHAnsi"/>
        </w:rPr>
        <w:t xml:space="preserve"> have 5 </w:t>
      </w:r>
      <w:r w:rsidR="00CB0EF7" w:rsidRPr="00B54A51">
        <w:rPr>
          <w:rFonts w:asciiTheme="minorHAnsi" w:hAnsiTheme="minorHAnsi" w:cstheme="minorHAnsi"/>
        </w:rPr>
        <w:t xml:space="preserve">scores recorded </w:t>
      </w:r>
      <w:r w:rsidR="00CB0EF7" w:rsidRPr="00B54A51">
        <w:rPr>
          <w:rFonts w:asciiTheme="minorHAnsi" w:hAnsiTheme="minorHAnsi" w:cstheme="minorHAnsi"/>
          <w:u w:val="single"/>
        </w:rPr>
        <w:t>in qualifying competitions</w:t>
      </w:r>
      <w:r w:rsidR="00CB0EF7" w:rsidRPr="00B54A51">
        <w:rPr>
          <w:rFonts w:asciiTheme="minorHAnsi" w:hAnsiTheme="minorHAnsi" w:cstheme="minorHAnsi"/>
        </w:rPr>
        <w:t>, not including supplementary cards</w:t>
      </w:r>
      <w:r w:rsidR="00745DDC">
        <w:rPr>
          <w:rFonts w:asciiTheme="minorHAnsi" w:hAnsiTheme="minorHAnsi" w:cstheme="minorHAnsi"/>
        </w:rPr>
        <w:t>,</w:t>
      </w:r>
      <w:r w:rsidR="00CB0EF7" w:rsidRPr="00CB0EF7">
        <w:rPr>
          <w:rFonts w:asciiTheme="minorHAnsi" w:hAnsiTheme="minorHAnsi" w:cstheme="minorHAnsi"/>
          <w:i/>
          <w:iCs/>
        </w:rPr>
        <w:t xml:space="preserve"> </w:t>
      </w:r>
      <w:r w:rsidR="005529D4" w:rsidRPr="00C60E69">
        <w:rPr>
          <w:rFonts w:asciiTheme="minorHAnsi" w:hAnsiTheme="minorHAnsi" w:cstheme="minorHAnsi"/>
        </w:rPr>
        <w:t>within the last 12 months prior to any fixture</w:t>
      </w:r>
      <w:r w:rsidR="007139D9" w:rsidRPr="00C60E69">
        <w:rPr>
          <w:rFonts w:asciiTheme="minorHAnsi" w:hAnsiTheme="minorHAnsi" w:cstheme="minorHAnsi"/>
        </w:rPr>
        <w:t>.</w:t>
      </w:r>
    </w:p>
    <w:p w14:paraId="4A096654" w14:textId="77777777" w:rsidR="0020010C" w:rsidRPr="00C60E69" w:rsidRDefault="0020010C" w:rsidP="0020010C">
      <w:pPr>
        <w:jc w:val="both"/>
        <w:rPr>
          <w:rFonts w:asciiTheme="minorHAnsi" w:hAnsiTheme="minorHAnsi" w:cstheme="minorHAnsi"/>
          <w:i/>
        </w:rPr>
      </w:pPr>
    </w:p>
    <w:p w14:paraId="64704DB3" w14:textId="0CB889AF" w:rsidR="00C975AB" w:rsidRPr="005C07CD" w:rsidRDefault="00D412F8" w:rsidP="005F2EBA">
      <w:pPr>
        <w:numPr>
          <w:ilvl w:val="0"/>
          <w:numId w:val="7"/>
        </w:numPr>
        <w:jc w:val="both"/>
        <w:rPr>
          <w:rFonts w:asciiTheme="minorHAnsi" w:hAnsiTheme="minorHAnsi" w:cstheme="minorHAnsi"/>
          <w:i/>
        </w:rPr>
      </w:pPr>
      <w:r w:rsidRPr="001913E0">
        <w:rPr>
          <w:rFonts w:asciiTheme="minorHAnsi" w:hAnsiTheme="minorHAnsi" w:cstheme="minorHAnsi"/>
        </w:rPr>
        <w:t>League</w:t>
      </w:r>
      <w:r w:rsidR="00C975AB" w:rsidRPr="001913E0">
        <w:rPr>
          <w:rFonts w:asciiTheme="minorHAnsi" w:hAnsiTheme="minorHAnsi" w:cstheme="minorHAnsi"/>
        </w:rPr>
        <w:t xml:space="preserve"> points will be awarded according to the best five scores for each team.</w:t>
      </w:r>
      <w:r w:rsidR="00CE47CC" w:rsidRPr="001913E0">
        <w:rPr>
          <w:rFonts w:asciiTheme="minorHAnsi" w:hAnsiTheme="minorHAnsi" w:cstheme="minorHAnsi"/>
        </w:rPr>
        <w:t xml:space="preserve">  </w:t>
      </w:r>
      <w:r w:rsidR="00C975AB" w:rsidRPr="001913E0">
        <w:rPr>
          <w:rFonts w:asciiTheme="minorHAnsi" w:hAnsiTheme="minorHAnsi" w:cstheme="minorHAnsi"/>
        </w:rPr>
        <w:t xml:space="preserve">If </w:t>
      </w:r>
      <w:r w:rsidR="00612A66">
        <w:rPr>
          <w:rFonts w:asciiTheme="minorHAnsi" w:hAnsiTheme="minorHAnsi" w:cstheme="minorHAnsi"/>
        </w:rPr>
        <w:t>f</w:t>
      </w:r>
      <w:r w:rsidR="004F6C29" w:rsidRPr="001913E0">
        <w:rPr>
          <w:rFonts w:asciiTheme="minorHAnsi" w:hAnsiTheme="minorHAnsi" w:cstheme="minorHAnsi"/>
        </w:rPr>
        <w:t>ive</w:t>
      </w:r>
      <w:r w:rsidR="00C975AB" w:rsidRPr="001913E0">
        <w:rPr>
          <w:rFonts w:asciiTheme="minorHAnsi" w:hAnsiTheme="minorHAnsi" w:cstheme="minorHAnsi"/>
        </w:rPr>
        <w:t xml:space="preserve"> teams participate the </w:t>
      </w:r>
      <w:r w:rsidR="00CE050B">
        <w:rPr>
          <w:rFonts w:asciiTheme="minorHAnsi" w:hAnsiTheme="minorHAnsi" w:cstheme="minorHAnsi"/>
        </w:rPr>
        <w:t>Pool</w:t>
      </w:r>
      <w:r w:rsidR="00C975AB" w:rsidRPr="001913E0">
        <w:rPr>
          <w:rFonts w:asciiTheme="minorHAnsi" w:hAnsiTheme="minorHAnsi" w:cstheme="minorHAnsi"/>
        </w:rPr>
        <w:t xml:space="preserve"> scores will </w:t>
      </w:r>
      <w:r w:rsidR="00302378" w:rsidRPr="001913E0">
        <w:rPr>
          <w:rFonts w:asciiTheme="minorHAnsi" w:hAnsiTheme="minorHAnsi" w:cstheme="minorHAnsi"/>
        </w:rPr>
        <w:t>be</w:t>
      </w:r>
      <w:r w:rsidR="00CE47CC" w:rsidRPr="001913E0">
        <w:rPr>
          <w:rFonts w:asciiTheme="minorHAnsi" w:hAnsiTheme="minorHAnsi" w:cstheme="minorHAnsi"/>
        </w:rPr>
        <w:t>;</w:t>
      </w:r>
      <w:r w:rsidR="001913E0" w:rsidRPr="001913E0">
        <w:rPr>
          <w:rFonts w:asciiTheme="minorHAnsi" w:hAnsiTheme="minorHAnsi" w:cstheme="minorHAnsi"/>
        </w:rPr>
        <w:t xml:space="preserve">- </w:t>
      </w:r>
      <w:r w:rsidR="00CC755E" w:rsidRPr="001913E0">
        <w:rPr>
          <w:rFonts w:asciiTheme="minorHAnsi" w:hAnsiTheme="minorHAnsi" w:cstheme="minorHAnsi"/>
        </w:rPr>
        <w:t>First</w:t>
      </w:r>
      <w:r w:rsidR="001913E0">
        <w:rPr>
          <w:rFonts w:asciiTheme="minorHAnsi" w:hAnsiTheme="minorHAnsi" w:cstheme="minorHAnsi"/>
        </w:rPr>
        <w:t xml:space="preserve"> - </w:t>
      </w:r>
      <w:r w:rsidR="00CC755E" w:rsidRPr="001913E0">
        <w:rPr>
          <w:rFonts w:asciiTheme="minorHAnsi" w:hAnsiTheme="minorHAnsi" w:cstheme="minorHAnsi"/>
        </w:rPr>
        <w:t>10</w:t>
      </w:r>
      <w:r w:rsidR="00C975AB" w:rsidRPr="001913E0">
        <w:rPr>
          <w:rFonts w:asciiTheme="minorHAnsi" w:hAnsiTheme="minorHAnsi" w:cstheme="minorHAnsi"/>
        </w:rPr>
        <w:t xml:space="preserve"> points, Second</w:t>
      </w:r>
      <w:r w:rsidR="001913E0">
        <w:rPr>
          <w:rFonts w:asciiTheme="minorHAnsi" w:hAnsiTheme="minorHAnsi" w:cstheme="minorHAnsi"/>
        </w:rPr>
        <w:t xml:space="preserve"> -</w:t>
      </w:r>
      <w:r w:rsidR="00C975AB" w:rsidRPr="001913E0">
        <w:rPr>
          <w:rFonts w:asciiTheme="minorHAnsi" w:hAnsiTheme="minorHAnsi" w:cstheme="minorHAnsi"/>
        </w:rPr>
        <w:t xml:space="preserve"> </w:t>
      </w:r>
      <w:r w:rsidR="004F6C29" w:rsidRPr="001913E0">
        <w:rPr>
          <w:rFonts w:asciiTheme="minorHAnsi" w:hAnsiTheme="minorHAnsi" w:cstheme="minorHAnsi"/>
        </w:rPr>
        <w:t>8</w:t>
      </w:r>
      <w:r w:rsidR="00C975AB" w:rsidRPr="001913E0">
        <w:rPr>
          <w:rFonts w:asciiTheme="minorHAnsi" w:hAnsiTheme="minorHAnsi" w:cstheme="minorHAnsi"/>
        </w:rPr>
        <w:t xml:space="preserve"> points, Third</w:t>
      </w:r>
      <w:r w:rsidR="001913E0">
        <w:rPr>
          <w:rFonts w:asciiTheme="minorHAnsi" w:hAnsiTheme="minorHAnsi" w:cstheme="minorHAnsi"/>
        </w:rPr>
        <w:t xml:space="preserve"> -</w:t>
      </w:r>
      <w:r w:rsidR="00C975AB" w:rsidRPr="001913E0">
        <w:rPr>
          <w:rFonts w:asciiTheme="minorHAnsi" w:hAnsiTheme="minorHAnsi" w:cstheme="minorHAnsi"/>
        </w:rPr>
        <w:t xml:space="preserve"> </w:t>
      </w:r>
      <w:r w:rsidR="004F6C29" w:rsidRPr="001913E0">
        <w:rPr>
          <w:rFonts w:asciiTheme="minorHAnsi" w:hAnsiTheme="minorHAnsi" w:cstheme="minorHAnsi"/>
        </w:rPr>
        <w:t>6</w:t>
      </w:r>
      <w:r w:rsidR="00C975AB" w:rsidRPr="001913E0">
        <w:rPr>
          <w:rFonts w:asciiTheme="minorHAnsi" w:hAnsiTheme="minorHAnsi" w:cstheme="minorHAnsi"/>
        </w:rPr>
        <w:t xml:space="preserve"> points</w:t>
      </w:r>
      <w:r w:rsidR="001909A7" w:rsidRPr="001913E0">
        <w:rPr>
          <w:rFonts w:asciiTheme="minorHAnsi" w:hAnsiTheme="minorHAnsi" w:cstheme="minorHAnsi"/>
        </w:rPr>
        <w:t>,</w:t>
      </w:r>
      <w:r w:rsidR="00C975AB" w:rsidRPr="001913E0">
        <w:rPr>
          <w:rFonts w:asciiTheme="minorHAnsi" w:hAnsiTheme="minorHAnsi" w:cstheme="minorHAnsi"/>
        </w:rPr>
        <w:t xml:space="preserve"> Fourth</w:t>
      </w:r>
      <w:r w:rsidR="001913E0">
        <w:rPr>
          <w:rFonts w:asciiTheme="minorHAnsi" w:hAnsiTheme="minorHAnsi" w:cstheme="minorHAnsi"/>
        </w:rPr>
        <w:t xml:space="preserve"> -</w:t>
      </w:r>
      <w:r w:rsidR="00C975AB" w:rsidRPr="001913E0">
        <w:rPr>
          <w:rFonts w:asciiTheme="minorHAnsi" w:hAnsiTheme="minorHAnsi" w:cstheme="minorHAnsi"/>
        </w:rPr>
        <w:t xml:space="preserve"> </w:t>
      </w:r>
      <w:r w:rsidR="004F6C29" w:rsidRPr="001913E0">
        <w:rPr>
          <w:rFonts w:asciiTheme="minorHAnsi" w:hAnsiTheme="minorHAnsi" w:cstheme="minorHAnsi"/>
        </w:rPr>
        <w:t>4 points and Fifth</w:t>
      </w:r>
      <w:r w:rsidR="001913E0">
        <w:rPr>
          <w:rFonts w:asciiTheme="minorHAnsi" w:hAnsiTheme="minorHAnsi" w:cstheme="minorHAnsi"/>
        </w:rPr>
        <w:t xml:space="preserve"> -</w:t>
      </w:r>
      <w:r w:rsidR="004F6C29" w:rsidRPr="001913E0">
        <w:rPr>
          <w:rFonts w:asciiTheme="minorHAnsi" w:hAnsiTheme="minorHAnsi" w:cstheme="minorHAnsi"/>
        </w:rPr>
        <w:t xml:space="preserve"> </w:t>
      </w:r>
      <w:r w:rsidR="00C975AB" w:rsidRPr="001913E0">
        <w:rPr>
          <w:rFonts w:asciiTheme="minorHAnsi" w:hAnsiTheme="minorHAnsi" w:cstheme="minorHAnsi"/>
        </w:rPr>
        <w:t xml:space="preserve">2 points. </w:t>
      </w:r>
      <w:r w:rsidR="00CE050B" w:rsidRPr="004426B1">
        <w:rPr>
          <w:rFonts w:asciiTheme="minorHAnsi" w:hAnsiTheme="minorHAnsi" w:cstheme="minorHAnsi"/>
          <w:highlight w:val="yellow"/>
        </w:rPr>
        <w:t xml:space="preserve">If </w:t>
      </w:r>
      <w:r w:rsidR="00CE050B" w:rsidRPr="004426B1">
        <w:rPr>
          <w:rFonts w:asciiTheme="minorHAnsi" w:hAnsiTheme="minorHAnsi" w:cstheme="minorHAnsi"/>
          <w:highlight w:val="yellow"/>
        </w:rPr>
        <w:t>six</w:t>
      </w:r>
      <w:r w:rsidR="00CE050B" w:rsidRPr="004426B1">
        <w:rPr>
          <w:rFonts w:asciiTheme="minorHAnsi" w:hAnsiTheme="minorHAnsi" w:cstheme="minorHAnsi"/>
          <w:highlight w:val="yellow"/>
        </w:rPr>
        <w:t xml:space="preserve"> teams participate the </w:t>
      </w:r>
      <w:r w:rsidR="004426B1" w:rsidRPr="004426B1">
        <w:rPr>
          <w:rFonts w:asciiTheme="minorHAnsi" w:hAnsiTheme="minorHAnsi" w:cstheme="minorHAnsi"/>
          <w:highlight w:val="yellow"/>
        </w:rPr>
        <w:t>Pool</w:t>
      </w:r>
      <w:r w:rsidR="00CE050B" w:rsidRPr="004426B1">
        <w:rPr>
          <w:rFonts w:asciiTheme="minorHAnsi" w:hAnsiTheme="minorHAnsi" w:cstheme="minorHAnsi"/>
          <w:highlight w:val="yellow"/>
        </w:rPr>
        <w:t xml:space="preserve"> scores will be;- First - 1</w:t>
      </w:r>
      <w:r w:rsidR="004426B1">
        <w:rPr>
          <w:rFonts w:asciiTheme="minorHAnsi" w:hAnsiTheme="minorHAnsi" w:cstheme="minorHAnsi"/>
          <w:highlight w:val="yellow"/>
        </w:rPr>
        <w:t>2</w:t>
      </w:r>
      <w:r w:rsidR="00CE050B" w:rsidRPr="004426B1">
        <w:rPr>
          <w:rFonts w:asciiTheme="minorHAnsi" w:hAnsiTheme="minorHAnsi" w:cstheme="minorHAnsi"/>
          <w:highlight w:val="yellow"/>
        </w:rPr>
        <w:t xml:space="preserve"> points, Second - </w:t>
      </w:r>
      <w:r w:rsidR="004426B1">
        <w:rPr>
          <w:rFonts w:asciiTheme="minorHAnsi" w:hAnsiTheme="minorHAnsi" w:cstheme="minorHAnsi"/>
          <w:highlight w:val="yellow"/>
        </w:rPr>
        <w:t>10</w:t>
      </w:r>
      <w:r w:rsidR="00CE050B" w:rsidRPr="004426B1">
        <w:rPr>
          <w:rFonts w:asciiTheme="minorHAnsi" w:hAnsiTheme="minorHAnsi" w:cstheme="minorHAnsi"/>
          <w:highlight w:val="yellow"/>
        </w:rPr>
        <w:t xml:space="preserve"> points, Third - </w:t>
      </w:r>
      <w:r w:rsidR="00F05211">
        <w:rPr>
          <w:rFonts w:asciiTheme="minorHAnsi" w:hAnsiTheme="minorHAnsi" w:cstheme="minorHAnsi"/>
          <w:highlight w:val="yellow"/>
        </w:rPr>
        <w:t>8</w:t>
      </w:r>
      <w:r w:rsidR="00CE050B" w:rsidRPr="004426B1">
        <w:rPr>
          <w:rFonts w:asciiTheme="minorHAnsi" w:hAnsiTheme="minorHAnsi" w:cstheme="minorHAnsi"/>
          <w:highlight w:val="yellow"/>
        </w:rPr>
        <w:t xml:space="preserve"> points, Fourth - </w:t>
      </w:r>
      <w:r w:rsidR="00F05211">
        <w:rPr>
          <w:rFonts w:asciiTheme="minorHAnsi" w:hAnsiTheme="minorHAnsi" w:cstheme="minorHAnsi"/>
          <w:highlight w:val="yellow"/>
        </w:rPr>
        <w:t>6</w:t>
      </w:r>
      <w:r w:rsidR="00CE050B" w:rsidRPr="004426B1">
        <w:rPr>
          <w:rFonts w:asciiTheme="minorHAnsi" w:hAnsiTheme="minorHAnsi" w:cstheme="minorHAnsi"/>
          <w:highlight w:val="yellow"/>
        </w:rPr>
        <w:t xml:space="preserve"> points</w:t>
      </w:r>
      <w:r w:rsidR="00F05211">
        <w:rPr>
          <w:rFonts w:asciiTheme="minorHAnsi" w:hAnsiTheme="minorHAnsi" w:cstheme="minorHAnsi"/>
          <w:highlight w:val="yellow"/>
        </w:rPr>
        <w:t>,</w:t>
      </w:r>
      <w:r w:rsidR="00CE050B" w:rsidRPr="004426B1">
        <w:rPr>
          <w:rFonts w:asciiTheme="minorHAnsi" w:hAnsiTheme="minorHAnsi" w:cstheme="minorHAnsi"/>
          <w:highlight w:val="yellow"/>
        </w:rPr>
        <w:t xml:space="preserve"> Fifth - </w:t>
      </w:r>
      <w:r w:rsidR="00F05211">
        <w:rPr>
          <w:rFonts w:asciiTheme="minorHAnsi" w:hAnsiTheme="minorHAnsi" w:cstheme="minorHAnsi"/>
          <w:highlight w:val="yellow"/>
        </w:rPr>
        <w:t>4</w:t>
      </w:r>
      <w:r w:rsidR="00CE050B" w:rsidRPr="004426B1">
        <w:rPr>
          <w:rFonts w:asciiTheme="minorHAnsi" w:hAnsiTheme="minorHAnsi" w:cstheme="minorHAnsi"/>
          <w:highlight w:val="yellow"/>
        </w:rPr>
        <w:t xml:space="preserve"> points</w:t>
      </w:r>
      <w:r w:rsidR="00F05211">
        <w:rPr>
          <w:rFonts w:asciiTheme="minorHAnsi" w:hAnsiTheme="minorHAnsi" w:cstheme="minorHAnsi"/>
          <w:highlight w:val="yellow"/>
        </w:rPr>
        <w:t xml:space="preserve">, </w:t>
      </w:r>
      <w:r w:rsidR="0080021F">
        <w:rPr>
          <w:rFonts w:asciiTheme="minorHAnsi" w:hAnsiTheme="minorHAnsi" w:cstheme="minorHAnsi"/>
          <w:highlight w:val="yellow"/>
        </w:rPr>
        <w:t>Sixth – 2 points</w:t>
      </w:r>
      <w:r w:rsidR="00CE050B" w:rsidRPr="004426B1">
        <w:rPr>
          <w:rFonts w:asciiTheme="minorHAnsi" w:hAnsiTheme="minorHAnsi" w:cstheme="minorHAnsi"/>
          <w:highlight w:val="yellow"/>
        </w:rPr>
        <w:t>.</w:t>
      </w:r>
      <w:r w:rsidR="00C975AB" w:rsidRPr="001913E0">
        <w:rPr>
          <w:rFonts w:asciiTheme="minorHAnsi" w:hAnsiTheme="minorHAnsi" w:cstheme="minorHAnsi"/>
        </w:rPr>
        <w:t xml:space="preserve">  Clubs not presenting a team for a </w:t>
      </w:r>
      <w:r w:rsidR="00302378" w:rsidRPr="001913E0">
        <w:rPr>
          <w:rFonts w:asciiTheme="minorHAnsi" w:hAnsiTheme="minorHAnsi" w:cstheme="minorHAnsi"/>
        </w:rPr>
        <w:t>match or</w:t>
      </w:r>
      <w:r w:rsidR="00C975AB" w:rsidRPr="001913E0">
        <w:rPr>
          <w:rFonts w:asciiTheme="minorHAnsi" w:hAnsiTheme="minorHAnsi" w:cstheme="minorHAnsi"/>
        </w:rPr>
        <w:t xml:space="preserve"> refusing to play for any reason shall be awarded 0 (Z</w:t>
      </w:r>
      <w:r w:rsidR="002D45CF">
        <w:rPr>
          <w:rFonts w:asciiTheme="minorHAnsi" w:hAnsiTheme="minorHAnsi" w:cstheme="minorHAnsi"/>
        </w:rPr>
        <w:t>ero</w:t>
      </w:r>
      <w:r w:rsidR="00C975AB" w:rsidRPr="001913E0">
        <w:rPr>
          <w:rFonts w:asciiTheme="minorHAnsi" w:hAnsiTheme="minorHAnsi" w:cstheme="minorHAnsi"/>
        </w:rPr>
        <w:t>) points</w:t>
      </w:r>
      <w:r w:rsidR="006F38E1">
        <w:rPr>
          <w:rFonts w:asciiTheme="minorHAnsi" w:hAnsiTheme="minorHAnsi" w:cstheme="minorHAnsi"/>
        </w:rPr>
        <w:t xml:space="preserve"> (excluding re-arranged</w:t>
      </w:r>
      <w:r w:rsidR="005B0DA6">
        <w:rPr>
          <w:rFonts w:asciiTheme="minorHAnsi" w:hAnsiTheme="minorHAnsi" w:cstheme="minorHAnsi"/>
        </w:rPr>
        <w:t xml:space="preserve"> matches-see below</w:t>
      </w:r>
      <w:r w:rsidR="00C202C4">
        <w:rPr>
          <w:rFonts w:asciiTheme="minorHAnsi" w:hAnsiTheme="minorHAnsi" w:cstheme="minorHAnsi"/>
        </w:rPr>
        <w:t xml:space="preserve"> 14.2.ii</w:t>
      </w:r>
      <w:r w:rsidR="005B0DA6">
        <w:rPr>
          <w:rFonts w:asciiTheme="minorHAnsi" w:hAnsiTheme="minorHAnsi" w:cstheme="minorHAnsi"/>
        </w:rPr>
        <w:t>)</w:t>
      </w:r>
      <w:r w:rsidR="00C975AB" w:rsidRPr="001913E0">
        <w:rPr>
          <w:rFonts w:asciiTheme="minorHAnsi" w:hAnsiTheme="minorHAnsi" w:cstheme="minorHAnsi"/>
        </w:rPr>
        <w:t>.  Clubs that do compete on the day shall be awarded points according to position, as above</w:t>
      </w:r>
      <w:r w:rsidR="00B7143C">
        <w:rPr>
          <w:rFonts w:asciiTheme="minorHAnsi" w:hAnsiTheme="minorHAnsi" w:cstheme="minorHAnsi"/>
        </w:rPr>
        <w:t>.</w:t>
      </w:r>
    </w:p>
    <w:p w14:paraId="4B6A22B3" w14:textId="77777777" w:rsidR="005C07CD" w:rsidRPr="001913E0" w:rsidRDefault="005C07CD" w:rsidP="005C07CD">
      <w:pPr>
        <w:jc w:val="both"/>
        <w:rPr>
          <w:rFonts w:asciiTheme="minorHAnsi" w:hAnsiTheme="minorHAnsi" w:cstheme="minorHAnsi"/>
          <w:i/>
        </w:rPr>
      </w:pPr>
    </w:p>
    <w:p w14:paraId="4361C171" w14:textId="77777777" w:rsidR="00C975AB" w:rsidRPr="00892BA0" w:rsidRDefault="00C975AB" w:rsidP="00C707AA">
      <w:pPr>
        <w:numPr>
          <w:ilvl w:val="0"/>
          <w:numId w:val="7"/>
        </w:numPr>
        <w:jc w:val="both"/>
        <w:rPr>
          <w:rFonts w:asciiTheme="minorHAnsi" w:hAnsiTheme="minorHAnsi" w:cstheme="minorHAnsi"/>
          <w:i/>
        </w:rPr>
      </w:pPr>
      <w:r w:rsidRPr="002A0156">
        <w:rPr>
          <w:rFonts w:asciiTheme="minorHAnsi" w:hAnsiTheme="minorHAnsi" w:cstheme="minorHAnsi"/>
          <w:b/>
        </w:rPr>
        <w:t xml:space="preserve">Match </w:t>
      </w:r>
      <w:r w:rsidR="004F6C29" w:rsidRPr="002A0156">
        <w:rPr>
          <w:rFonts w:asciiTheme="minorHAnsi" w:hAnsiTheme="minorHAnsi" w:cstheme="minorHAnsi"/>
          <w:b/>
        </w:rPr>
        <w:t>results: -</w:t>
      </w:r>
      <w:r w:rsidRPr="002A0156">
        <w:rPr>
          <w:rFonts w:asciiTheme="minorHAnsi" w:hAnsiTheme="minorHAnsi" w:cstheme="minorHAnsi"/>
          <w:b/>
        </w:rPr>
        <w:t xml:space="preserve"> </w:t>
      </w:r>
      <w:r w:rsidRPr="002A0156">
        <w:rPr>
          <w:rFonts w:asciiTheme="minorHAnsi" w:hAnsiTheme="minorHAnsi" w:cstheme="minorHAnsi"/>
        </w:rPr>
        <w:t>In the event of a draw on Stableford points from the 5/</w:t>
      </w:r>
      <w:r w:rsidR="00C50A44" w:rsidRPr="002A0156">
        <w:rPr>
          <w:rFonts w:asciiTheme="minorHAnsi" w:hAnsiTheme="minorHAnsi" w:cstheme="minorHAnsi"/>
        </w:rPr>
        <w:t>6</w:t>
      </w:r>
      <w:r w:rsidRPr="002A0156">
        <w:rPr>
          <w:rFonts w:asciiTheme="minorHAnsi" w:hAnsiTheme="minorHAnsi" w:cstheme="minorHAnsi"/>
        </w:rPr>
        <w:t xml:space="preserve"> selected scores, the “rejected” sixth score shall be counted.  If this does not resolve the draw, </w:t>
      </w:r>
      <w:r w:rsidR="00F400DB" w:rsidRPr="002A0156">
        <w:rPr>
          <w:rFonts w:asciiTheme="minorHAnsi" w:hAnsiTheme="minorHAnsi" w:cstheme="minorHAnsi"/>
        </w:rPr>
        <w:t>then the available points shall be halved</w:t>
      </w:r>
      <w:r w:rsidR="00C707AA" w:rsidRPr="002A0156">
        <w:rPr>
          <w:rFonts w:asciiTheme="minorHAnsi" w:hAnsiTheme="minorHAnsi" w:cstheme="minorHAnsi"/>
        </w:rPr>
        <w:t>.</w:t>
      </w:r>
    </w:p>
    <w:p w14:paraId="6C18352A" w14:textId="77777777" w:rsidR="00892BA0" w:rsidRPr="002A0156" w:rsidRDefault="00892BA0" w:rsidP="00892BA0">
      <w:pPr>
        <w:jc w:val="both"/>
        <w:rPr>
          <w:rFonts w:asciiTheme="minorHAnsi" w:hAnsiTheme="minorHAnsi" w:cstheme="minorHAnsi"/>
          <w:i/>
        </w:rPr>
      </w:pPr>
    </w:p>
    <w:p w14:paraId="1846D7BB" w14:textId="3ED23960" w:rsidR="00C975AB" w:rsidRDefault="00D412F8">
      <w:pPr>
        <w:numPr>
          <w:ilvl w:val="0"/>
          <w:numId w:val="7"/>
        </w:numPr>
        <w:jc w:val="both"/>
        <w:rPr>
          <w:rFonts w:asciiTheme="minorHAnsi" w:hAnsiTheme="minorHAnsi" w:cstheme="minorHAnsi"/>
        </w:rPr>
      </w:pPr>
      <w:r w:rsidRPr="002A0156">
        <w:rPr>
          <w:rFonts w:asciiTheme="minorHAnsi" w:hAnsiTheme="minorHAnsi" w:cstheme="minorHAnsi"/>
          <w:b/>
        </w:rPr>
        <w:t>League</w:t>
      </w:r>
      <w:r w:rsidR="00C975AB" w:rsidRPr="002A0156">
        <w:rPr>
          <w:rFonts w:asciiTheme="minorHAnsi" w:hAnsiTheme="minorHAnsi" w:cstheme="minorHAnsi"/>
          <w:b/>
        </w:rPr>
        <w:t xml:space="preserve"> </w:t>
      </w:r>
      <w:r w:rsidR="00302378" w:rsidRPr="002A0156">
        <w:rPr>
          <w:rFonts w:asciiTheme="minorHAnsi" w:hAnsiTheme="minorHAnsi" w:cstheme="minorHAnsi"/>
          <w:b/>
        </w:rPr>
        <w:t>results: -</w:t>
      </w:r>
      <w:r w:rsidR="00C975AB" w:rsidRPr="002A0156">
        <w:rPr>
          <w:rFonts w:asciiTheme="minorHAnsi" w:hAnsiTheme="minorHAnsi" w:cstheme="minorHAnsi"/>
          <w:b/>
        </w:rPr>
        <w:t xml:space="preserve">   </w:t>
      </w:r>
      <w:r w:rsidR="00C975AB" w:rsidRPr="002A0156">
        <w:rPr>
          <w:rFonts w:asciiTheme="minorHAnsi" w:hAnsiTheme="minorHAnsi" w:cstheme="minorHAnsi"/>
        </w:rPr>
        <w:t xml:space="preserve">In the event of a draw on total </w:t>
      </w:r>
      <w:r w:rsidRPr="002A0156">
        <w:rPr>
          <w:rFonts w:asciiTheme="minorHAnsi" w:hAnsiTheme="minorHAnsi" w:cstheme="minorHAnsi"/>
        </w:rPr>
        <w:t>League</w:t>
      </w:r>
      <w:r w:rsidR="00C975AB" w:rsidRPr="002A0156">
        <w:rPr>
          <w:rFonts w:asciiTheme="minorHAnsi" w:hAnsiTheme="minorHAnsi" w:cstheme="minorHAnsi"/>
        </w:rPr>
        <w:t xml:space="preserve"> points at the end of a </w:t>
      </w:r>
      <w:r w:rsidRPr="002A0156">
        <w:rPr>
          <w:rFonts w:asciiTheme="minorHAnsi" w:hAnsiTheme="minorHAnsi" w:cstheme="minorHAnsi"/>
        </w:rPr>
        <w:t>League</w:t>
      </w:r>
      <w:r w:rsidR="00C975AB" w:rsidRPr="002A0156">
        <w:rPr>
          <w:rFonts w:asciiTheme="minorHAnsi" w:hAnsiTheme="minorHAnsi" w:cstheme="minorHAnsi"/>
        </w:rPr>
        <w:t xml:space="preserve"> series </w:t>
      </w:r>
      <w:r w:rsidR="00C975AB" w:rsidRPr="00C60E69">
        <w:rPr>
          <w:rFonts w:asciiTheme="minorHAnsi" w:hAnsiTheme="minorHAnsi" w:cstheme="minorHAnsi"/>
        </w:rPr>
        <w:t xml:space="preserve">the tie shall be resolved as </w:t>
      </w:r>
      <w:r w:rsidR="00C707AA" w:rsidRPr="00C60E69">
        <w:rPr>
          <w:rFonts w:asciiTheme="minorHAnsi" w:hAnsiTheme="minorHAnsi" w:cstheme="minorHAnsi"/>
        </w:rPr>
        <w:t>follows</w:t>
      </w:r>
      <w:r w:rsidR="00D96BFD">
        <w:rPr>
          <w:rFonts w:asciiTheme="minorHAnsi" w:hAnsiTheme="minorHAnsi" w:cstheme="minorHAnsi"/>
        </w:rPr>
        <w:t>;-</w:t>
      </w:r>
    </w:p>
    <w:p w14:paraId="0BD6D9A4" w14:textId="77777777" w:rsidR="00D96BFD" w:rsidRPr="00C60E69" w:rsidRDefault="00D96BFD" w:rsidP="00D96BFD">
      <w:pPr>
        <w:jc w:val="both"/>
        <w:rPr>
          <w:rFonts w:asciiTheme="minorHAnsi" w:hAnsiTheme="minorHAnsi" w:cstheme="minorHAnsi"/>
        </w:rPr>
      </w:pPr>
    </w:p>
    <w:p w14:paraId="4C58338E" w14:textId="4855CBC7" w:rsidR="00C975AB" w:rsidRPr="00C60E69" w:rsidRDefault="005659BE">
      <w:pPr>
        <w:numPr>
          <w:ilvl w:val="2"/>
          <w:numId w:val="7"/>
        </w:numPr>
        <w:jc w:val="both"/>
        <w:rPr>
          <w:rFonts w:asciiTheme="minorHAnsi" w:hAnsiTheme="minorHAnsi" w:cstheme="minorHAnsi"/>
        </w:rPr>
      </w:pPr>
      <w:r w:rsidRPr="00C60E69">
        <w:rPr>
          <w:rFonts w:asciiTheme="minorHAnsi" w:hAnsiTheme="minorHAnsi" w:cstheme="minorHAnsi"/>
        </w:rPr>
        <w:t xml:space="preserve">The total Stableford points </w:t>
      </w:r>
      <w:r w:rsidR="00536E6E" w:rsidRPr="00C60E69">
        <w:rPr>
          <w:rFonts w:asciiTheme="minorHAnsi" w:hAnsiTheme="minorHAnsi" w:cstheme="minorHAnsi"/>
        </w:rPr>
        <w:t>of the 5 best counting at each event</w:t>
      </w:r>
      <w:r w:rsidR="007D5BF1">
        <w:rPr>
          <w:rFonts w:asciiTheme="minorHAnsi" w:hAnsiTheme="minorHAnsi" w:cstheme="minorHAnsi"/>
        </w:rPr>
        <w:t>.  I</w:t>
      </w:r>
      <w:r w:rsidR="00536E6E" w:rsidRPr="00C60E69">
        <w:rPr>
          <w:rFonts w:asciiTheme="minorHAnsi" w:hAnsiTheme="minorHAnsi" w:cstheme="minorHAnsi"/>
        </w:rPr>
        <w:t>f this does not resolve the issue then</w:t>
      </w:r>
      <w:r w:rsidR="007D5BF1">
        <w:rPr>
          <w:rFonts w:asciiTheme="minorHAnsi" w:hAnsiTheme="minorHAnsi" w:cstheme="minorHAnsi"/>
        </w:rPr>
        <w:t>,</w:t>
      </w:r>
    </w:p>
    <w:p w14:paraId="6EBEA2BA" w14:textId="3AC95308" w:rsidR="00F400DB" w:rsidRPr="00C60E69" w:rsidRDefault="00951FC3">
      <w:pPr>
        <w:numPr>
          <w:ilvl w:val="2"/>
          <w:numId w:val="7"/>
        </w:numPr>
        <w:jc w:val="both"/>
        <w:rPr>
          <w:rFonts w:asciiTheme="minorHAnsi" w:hAnsiTheme="minorHAnsi" w:cstheme="minorHAnsi"/>
          <w:dstrike/>
        </w:rPr>
      </w:pPr>
      <w:r w:rsidRPr="00C60E69">
        <w:rPr>
          <w:rFonts w:asciiTheme="minorHAnsi" w:hAnsiTheme="minorHAnsi" w:cstheme="minorHAnsi"/>
        </w:rPr>
        <w:t>The total Stableford points of the 6 pairs at each event.</w:t>
      </w:r>
    </w:p>
    <w:p w14:paraId="2275B91A" w14:textId="77777777" w:rsidR="00C975AB" w:rsidRPr="002A0156" w:rsidRDefault="00C975AB">
      <w:pPr>
        <w:ind w:left="1080"/>
        <w:jc w:val="both"/>
        <w:rPr>
          <w:rFonts w:asciiTheme="minorHAnsi" w:hAnsiTheme="minorHAnsi" w:cstheme="minorHAnsi"/>
          <w:i/>
        </w:rPr>
      </w:pPr>
    </w:p>
    <w:p w14:paraId="194AD3EB" w14:textId="27BE7D89" w:rsidR="00D4598C" w:rsidRDefault="00C975AB" w:rsidP="008A198E">
      <w:pPr>
        <w:ind w:left="720"/>
        <w:jc w:val="both"/>
        <w:rPr>
          <w:rFonts w:asciiTheme="minorHAnsi" w:hAnsiTheme="minorHAnsi" w:cstheme="minorHAnsi"/>
        </w:rPr>
      </w:pPr>
      <w:r w:rsidRPr="002A0156">
        <w:rPr>
          <w:rFonts w:asciiTheme="minorHAnsi" w:hAnsiTheme="minorHAnsi" w:cstheme="minorHAnsi"/>
        </w:rPr>
        <w:t xml:space="preserve">A </w:t>
      </w:r>
      <w:r w:rsidR="00D412F8" w:rsidRPr="002A0156">
        <w:rPr>
          <w:rFonts w:asciiTheme="minorHAnsi" w:hAnsiTheme="minorHAnsi" w:cstheme="minorHAnsi"/>
        </w:rPr>
        <w:t>League</w:t>
      </w:r>
      <w:r w:rsidRPr="002A0156">
        <w:rPr>
          <w:rFonts w:asciiTheme="minorHAnsi" w:hAnsiTheme="minorHAnsi" w:cstheme="minorHAnsi"/>
        </w:rPr>
        <w:t xml:space="preserve"> </w:t>
      </w:r>
      <w:r w:rsidR="00DA06D4" w:rsidRPr="002A0156">
        <w:rPr>
          <w:rFonts w:asciiTheme="minorHAnsi" w:hAnsiTheme="minorHAnsi" w:cstheme="minorHAnsi"/>
        </w:rPr>
        <w:t>F</w:t>
      </w:r>
      <w:r w:rsidRPr="002A0156">
        <w:rPr>
          <w:rFonts w:asciiTheme="minorHAnsi" w:hAnsiTheme="minorHAnsi" w:cstheme="minorHAnsi"/>
        </w:rPr>
        <w:t xml:space="preserve">inals </w:t>
      </w:r>
      <w:r w:rsidR="00DA06D4" w:rsidRPr="002A0156">
        <w:rPr>
          <w:rFonts w:asciiTheme="minorHAnsi" w:hAnsiTheme="minorHAnsi" w:cstheme="minorHAnsi"/>
        </w:rPr>
        <w:t>D</w:t>
      </w:r>
      <w:r w:rsidRPr="002A0156">
        <w:rPr>
          <w:rFonts w:asciiTheme="minorHAnsi" w:hAnsiTheme="minorHAnsi" w:cstheme="minorHAnsi"/>
        </w:rPr>
        <w:t xml:space="preserve">ay involving </w:t>
      </w:r>
      <w:r w:rsidR="00B24052">
        <w:rPr>
          <w:rFonts w:asciiTheme="minorHAnsi" w:hAnsiTheme="minorHAnsi" w:cstheme="minorHAnsi"/>
        </w:rPr>
        <w:t xml:space="preserve">each of the </w:t>
      </w:r>
      <w:r w:rsidR="008E18CD">
        <w:rPr>
          <w:rFonts w:asciiTheme="minorHAnsi" w:hAnsiTheme="minorHAnsi" w:cstheme="minorHAnsi"/>
        </w:rPr>
        <w:t>P</w:t>
      </w:r>
      <w:r w:rsidR="00B24052">
        <w:rPr>
          <w:rFonts w:asciiTheme="minorHAnsi" w:hAnsiTheme="minorHAnsi" w:cstheme="minorHAnsi"/>
        </w:rPr>
        <w:t>ool winners</w:t>
      </w:r>
      <w:r w:rsidRPr="002A0156">
        <w:rPr>
          <w:rFonts w:asciiTheme="minorHAnsi" w:hAnsiTheme="minorHAnsi" w:cstheme="minorHAnsi"/>
        </w:rPr>
        <w:t xml:space="preserve"> will be held at</w:t>
      </w:r>
      <w:r w:rsidR="00B72A7A">
        <w:rPr>
          <w:rFonts w:asciiTheme="minorHAnsi" w:hAnsiTheme="minorHAnsi" w:cstheme="minorHAnsi"/>
        </w:rPr>
        <w:t xml:space="preserve"> a neutral venue</w:t>
      </w:r>
      <w:r w:rsidR="00123B1A">
        <w:rPr>
          <w:rFonts w:asciiTheme="minorHAnsi" w:hAnsiTheme="minorHAnsi" w:cstheme="minorHAnsi"/>
        </w:rPr>
        <w:t>.</w:t>
      </w:r>
      <w:r w:rsidR="00BE6F86">
        <w:rPr>
          <w:rFonts w:asciiTheme="minorHAnsi" w:hAnsiTheme="minorHAnsi" w:cstheme="minorHAnsi"/>
        </w:rPr>
        <w:t xml:space="preserve">  </w:t>
      </w:r>
      <w:r w:rsidR="00DA06D4" w:rsidRPr="002A0156">
        <w:rPr>
          <w:rFonts w:asciiTheme="minorHAnsi" w:hAnsiTheme="minorHAnsi" w:cstheme="minorHAnsi"/>
        </w:rPr>
        <w:t xml:space="preserve">The winning club shall be awarded a perpetual trophy, the South Devon </w:t>
      </w:r>
      <w:r w:rsidR="00DA06D4" w:rsidRPr="002A0156">
        <w:rPr>
          <w:rFonts w:asciiTheme="minorHAnsi" w:hAnsiTheme="minorHAnsi" w:cstheme="minorHAnsi"/>
          <w:bCs/>
        </w:rPr>
        <w:t xml:space="preserve">Seniors </w:t>
      </w:r>
      <w:r w:rsidR="00DA06D4" w:rsidRPr="002A0156">
        <w:rPr>
          <w:rFonts w:asciiTheme="minorHAnsi" w:hAnsiTheme="minorHAnsi" w:cstheme="minorHAnsi"/>
        </w:rPr>
        <w:t>League Cup</w:t>
      </w:r>
      <w:r w:rsidR="00E60AB7" w:rsidRPr="002A0156">
        <w:rPr>
          <w:rFonts w:asciiTheme="minorHAnsi" w:hAnsiTheme="minorHAnsi" w:cstheme="minorHAnsi"/>
        </w:rPr>
        <w:t>.</w:t>
      </w:r>
      <w:r w:rsidR="00BE6F86">
        <w:rPr>
          <w:rFonts w:asciiTheme="minorHAnsi" w:hAnsiTheme="minorHAnsi" w:cstheme="minorHAnsi"/>
        </w:rPr>
        <w:t xml:space="preserve">  </w:t>
      </w:r>
      <w:r w:rsidR="00E60AB7" w:rsidRPr="002A0156">
        <w:rPr>
          <w:rFonts w:asciiTheme="minorHAnsi" w:hAnsiTheme="minorHAnsi" w:cstheme="minorHAnsi"/>
        </w:rPr>
        <w:t>The losing club</w:t>
      </w:r>
      <w:r w:rsidR="002F35E5">
        <w:rPr>
          <w:rFonts w:asciiTheme="minorHAnsi" w:hAnsiTheme="minorHAnsi" w:cstheme="minorHAnsi"/>
        </w:rPr>
        <w:t>s</w:t>
      </w:r>
      <w:r w:rsidR="00E60AB7" w:rsidRPr="002A0156">
        <w:rPr>
          <w:rFonts w:asciiTheme="minorHAnsi" w:hAnsiTheme="minorHAnsi" w:cstheme="minorHAnsi"/>
        </w:rPr>
        <w:t xml:space="preserve"> will be awarded the Runners-up Cup</w:t>
      </w:r>
      <w:r w:rsidR="002073BD">
        <w:rPr>
          <w:rFonts w:asciiTheme="minorHAnsi" w:hAnsiTheme="minorHAnsi" w:cstheme="minorHAnsi"/>
        </w:rPr>
        <w:t>s</w:t>
      </w:r>
      <w:r w:rsidR="00E60AB7" w:rsidRPr="002A0156">
        <w:rPr>
          <w:rFonts w:asciiTheme="minorHAnsi" w:hAnsiTheme="minorHAnsi" w:cstheme="minorHAnsi"/>
        </w:rPr>
        <w:t>.</w:t>
      </w:r>
      <w:r w:rsidR="00BE6F86">
        <w:rPr>
          <w:rFonts w:asciiTheme="minorHAnsi" w:hAnsiTheme="minorHAnsi" w:cstheme="minorHAnsi"/>
        </w:rPr>
        <w:t xml:space="preserve">  </w:t>
      </w:r>
      <w:r w:rsidR="00E60AB7" w:rsidRPr="002A0156">
        <w:rPr>
          <w:rFonts w:asciiTheme="minorHAnsi" w:hAnsiTheme="minorHAnsi" w:cstheme="minorHAnsi"/>
        </w:rPr>
        <w:t>T</w:t>
      </w:r>
      <w:r w:rsidR="00050FC2" w:rsidRPr="002A0156">
        <w:rPr>
          <w:rFonts w:asciiTheme="minorHAnsi" w:hAnsiTheme="minorHAnsi" w:cstheme="minorHAnsi"/>
        </w:rPr>
        <w:t xml:space="preserve">he remaining clubs will play </w:t>
      </w:r>
      <w:r w:rsidR="00FE1E2C">
        <w:rPr>
          <w:rFonts w:asciiTheme="minorHAnsi" w:hAnsiTheme="minorHAnsi" w:cstheme="minorHAnsi"/>
        </w:rPr>
        <w:t>on a different day</w:t>
      </w:r>
      <w:r w:rsidR="00726AE4">
        <w:rPr>
          <w:rFonts w:asciiTheme="minorHAnsi" w:hAnsiTheme="minorHAnsi" w:cstheme="minorHAnsi"/>
        </w:rPr>
        <w:t xml:space="preserve"> </w:t>
      </w:r>
      <w:r w:rsidR="00726AE4" w:rsidRPr="002A0156">
        <w:rPr>
          <w:rFonts w:asciiTheme="minorHAnsi" w:hAnsiTheme="minorHAnsi" w:cstheme="minorHAnsi"/>
        </w:rPr>
        <w:t>on one of the member courses, on a rotating basis</w:t>
      </w:r>
      <w:r w:rsidR="00FE1E2C">
        <w:rPr>
          <w:rFonts w:asciiTheme="minorHAnsi" w:hAnsiTheme="minorHAnsi" w:cstheme="minorHAnsi"/>
        </w:rPr>
        <w:t xml:space="preserve"> </w:t>
      </w:r>
      <w:r w:rsidR="00050FC2" w:rsidRPr="002A0156">
        <w:rPr>
          <w:rFonts w:asciiTheme="minorHAnsi" w:hAnsiTheme="minorHAnsi" w:cstheme="minorHAnsi"/>
        </w:rPr>
        <w:t>for the Jamboree Trophy</w:t>
      </w:r>
      <w:r w:rsidR="00DD6032" w:rsidRPr="002A0156">
        <w:rPr>
          <w:rFonts w:asciiTheme="minorHAnsi" w:hAnsiTheme="minorHAnsi" w:cstheme="minorHAnsi"/>
        </w:rPr>
        <w:t>.</w:t>
      </w:r>
      <w:r w:rsidR="002073BD">
        <w:rPr>
          <w:rFonts w:asciiTheme="minorHAnsi" w:hAnsiTheme="minorHAnsi" w:cstheme="minorHAnsi"/>
        </w:rPr>
        <w:t xml:space="preserve"> </w:t>
      </w:r>
      <w:r w:rsidR="00BE6F86">
        <w:rPr>
          <w:rFonts w:asciiTheme="minorHAnsi" w:hAnsiTheme="minorHAnsi" w:cstheme="minorHAnsi"/>
        </w:rPr>
        <w:t xml:space="preserve"> </w:t>
      </w:r>
      <w:r w:rsidR="002073BD">
        <w:rPr>
          <w:rFonts w:asciiTheme="minorHAnsi" w:hAnsiTheme="minorHAnsi" w:cstheme="minorHAnsi"/>
        </w:rPr>
        <w:t>The format and ru</w:t>
      </w:r>
      <w:r w:rsidR="00C42BC2">
        <w:rPr>
          <w:rFonts w:asciiTheme="minorHAnsi" w:hAnsiTheme="minorHAnsi" w:cstheme="minorHAnsi"/>
        </w:rPr>
        <w:t>les wi</w:t>
      </w:r>
      <w:r w:rsidR="00B74331">
        <w:rPr>
          <w:rFonts w:asciiTheme="minorHAnsi" w:hAnsiTheme="minorHAnsi" w:cstheme="minorHAnsi"/>
        </w:rPr>
        <w:t>ll</w:t>
      </w:r>
      <w:r w:rsidR="00C42BC2">
        <w:rPr>
          <w:rFonts w:asciiTheme="minorHAnsi" w:hAnsiTheme="minorHAnsi" w:cstheme="minorHAnsi"/>
        </w:rPr>
        <w:t xml:space="preserve"> be the same as the group fixtures</w:t>
      </w:r>
      <w:r w:rsidR="00B02EED">
        <w:rPr>
          <w:rFonts w:asciiTheme="minorHAnsi" w:hAnsiTheme="minorHAnsi" w:cstheme="minorHAnsi"/>
        </w:rPr>
        <w:t>.</w:t>
      </w:r>
    </w:p>
    <w:p w14:paraId="66B09E0F" w14:textId="3CB802D8" w:rsidR="00C975AB" w:rsidRPr="007E2441" w:rsidRDefault="00863E3F" w:rsidP="007E2441">
      <w:pPr>
        <w:pStyle w:val="ListParagraph"/>
        <w:spacing w:before="100" w:beforeAutospacing="1" w:after="100" w:afterAutospacing="1"/>
        <w:ind w:left="709"/>
        <w:jc w:val="both"/>
        <w:rPr>
          <w:rFonts w:asciiTheme="minorHAnsi" w:hAnsiTheme="minorHAnsi" w:cstheme="minorHAnsi"/>
          <w:lang w:eastAsia="en-GB"/>
        </w:rPr>
      </w:pPr>
      <w:r>
        <w:rPr>
          <w:rFonts w:asciiTheme="minorHAnsi" w:hAnsiTheme="minorHAnsi" w:cstheme="minorHAnsi"/>
          <w:lang w:eastAsia="en-GB"/>
        </w:rPr>
        <w:t>The</w:t>
      </w:r>
      <w:r w:rsidR="009E7CD6" w:rsidRPr="007E2441">
        <w:rPr>
          <w:rFonts w:asciiTheme="minorHAnsi" w:hAnsiTheme="minorHAnsi" w:cstheme="minorHAnsi"/>
          <w:lang w:eastAsia="en-GB"/>
        </w:rPr>
        <w:t xml:space="preserve"> Finals day and Jamboree will be based upon the aggregate of the counting points on the day. </w:t>
      </w:r>
      <w:r w:rsidR="002C1AF6">
        <w:rPr>
          <w:rFonts w:asciiTheme="minorHAnsi" w:hAnsiTheme="minorHAnsi" w:cstheme="minorHAnsi"/>
          <w:lang w:eastAsia="en-GB"/>
        </w:rPr>
        <w:t xml:space="preserve"> </w:t>
      </w:r>
      <w:r w:rsidR="009E7CD6" w:rsidRPr="007E2441">
        <w:rPr>
          <w:rFonts w:asciiTheme="minorHAnsi" w:hAnsiTheme="minorHAnsi" w:cstheme="minorHAnsi"/>
          <w:lang w:eastAsia="en-GB"/>
        </w:rPr>
        <w:t>If it is drawn</w:t>
      </w:r>
      <w:r w:rsidR="00343199" w:rsidRPr="007E2441">
        <w:rPr>
          <w:rFonts w:asciiTheme="minorHAnsi" w:hAnsiTheme="minorHAnsi" w:cstheme="minorHAnsi"/>
          <w:lang w:eastAsia="en-GB"/>
        </w:rPr>
        <w:t>,</w:t>
      </w:r>
      <w:r w:rsidR="009E7CD6" w:rsidRPr="007E2441">
        <w:rPr>
          <w:rFonts w:asciiTheme="minorHAnsi" w:hAnsiTheme="minorHAnsi" w:cstheme="minorHAnsi"/>
          <w:lang w:eastAsia="en-GB"/>
        </w:rPr>
        <w:t xml:space="preserve"> then the discarded score (if applicable</w:t>
      </w:r>
      <w:r w:rsidR="002C1AF6">
        <w:rPr>
          <w:rFonts w:asciiTheme="minorHAnsi" w:hAnsiTheme="minorHAnsi" w:cstheme="minorHAnsi"/>
          <w:lang w:eastAsia="en-GB"/>
        </w:rPr>
        <w:t>)</w:t>
      </w:r>
      <w:r w:rsidR="009E7CD6" w:rsidRPr="007E2441">
        <w:rPr>
          <w:rFonts w:asciiTheme="minorHAnsi" w:hAnsiTheme="minorHAnsi" w:cstheme="minorHAnsi"/>
          <w:lang w:eastAsia="en-GB"/>
        </w:rPr>
        <w:t xml:space="preserve"> will be used.</w:t>
      </w:r>
      <w:r w:rsidR="002C1AF6">
        <w:rPr>
          <w:rFonts w:asciiTheme="minorHAnsi" w:hAnsiTheme="minorHAnsi" w:cstheme="minorHAnsi"/>
          <w:lang w:eastAsia="en-GB"/>
        </w:rPr>
        <w:t xml:space="preserve"> </w:t>
      </w:r>
      <w:r w:rsidR="009E7CD6" w:rsidRPr="007E2441">
        <w:rPr>
          <w:rFonts w:asciiTheme="minorHAnsi" w:hAnsiTheme="minorHAnsi" w:cstheme="minorHAnsi"/>
          <w:lang w:eastAsia="en-GB"/>
        </w:rPr>
        <w:t xml:space="preserve"> If it is still a tie then the lowest score is dropped</w:t>
      </w:r>
      <w:r w:rsidR="0019030D">
        <w:rPr>
          <w:rFonts w:asciiTheme="minorHAnsi" w:hAnsiTheme="minorHAnsi" w:cstheme="minorHAnsi"/>
          <w:lang w:eastAsia="en-GB"/>
        </w:rPr>
        <w:t>.  I</w:t>
      </w:r>
      <w:r w:rsidR="009E7CD6" w:rsidRPr="007E2441">
        <w:rPr>
          <w:rFonts w:asciiTheme="minorHAnsi" w:hAnsiTheme="minorHAnsi" w:cstheme="minorHAnsi"/>
          <w:lang w:eastAsia="en-GB"/>
        </w:rPr>
        <w:t xml:space="preserve">f there is still a tie the back 9, 6, 3 of lowest score, then next score until the top score. </w:t>
      </w:r>
      <w:r w:rsidR="0019030D">
        <w:rPr>
          <w:rFonts w:asciiTheme="minorHAnsi" w:hAnsiTheme="minorHAnsi" w:cstheme="minorHAnsi"/>
          <w:lang w:eastAsia="en-GB"/>
        </w:rPr>
        <w:t xml:space="preserve"> </w:t>
      </w:r>
      <w:r w:rsidR="009E7CD6" w:rsidRPr="007E2441">
        <w:rPr>
          <w:rFonts w:asciiTheme="minorHAnsi" w:hAnsiTheme="minorHAnsi" w:cstheme="minorHAnsi"/>
          <w:lang w:eastAsia="en-GB"/>
        </w:rPr>
        <w:t>If that still produces a tie</w:t>
      </w:r>
      <w:r w:rsidR="00343199" w:rsidRPr="007E2441">
        <w:rPr>
          <w:rFonts w:asciiTheme="minorHAnsi" w:hAnsiTheme="minorHAnsi" w:cstheme="minorHAnsi"/>
          <w:lang w:eastAsia="en-GB"/>
        </w:rPr>
        <w:t>,</w:t>
      </w:r>
      <w:r w:rsidR="009E7CD6" w:rsidRPr="007E2441">
        <w:rPr>
          <w:rFonts w:asciiTheme="minorHAnsi" w:hAnsiTheme="minorHAnsi" w:cstheme="minorHAnsi"/>
          <w:lang w:eastAsia="en-GB"/>
        </w:rPr>
        <w:t xml:space="preserve"> then the trophy will be shared.</w:t>
      </w:r>
    </w:p>
    <w:p w14:paraId="20AC8E6D" w14:textId="09830219" w:rsidR="00C975AB" w:rsidRPr="002A0156" w:rsidRDefault="00C975AB">
      <w:pPr>
        <w:numPr>
          <w:ilvl w:val="0"/>
          <w:numId w:val="7"/>
        </w:numPr>
        <w:jc w:val="both"/>
        <w:rPr>
          <w:rFonts w:asciiTheme="minorHAnsi" w:hAnsiTheme="minorHAnsi" w:cstheme="minorHAnsi"/>
          <w:i/>
        </w:rPr>
      </w:pPr>
      <w:r w:rsidRPr="002A0156">
        <w:rPr>
          <w:rFonts w:asciiTheme="minorHAnsi" w:hAnsiTheme="minorHAnsi" w:cstheme="minorHAnsi"/>
        </w:rPr>
        <w:t xml:space="preserve">All players </w:t>
      </w:r>
      <w:r w:rsidR="000E64D8" w:rsidRPr="002A0156">
        <w:rPr>
          <w:rFonts w:asciiTheme="minorHAnsi" w:hAnsiTheme="minorHAnsi" w:cstheme="minorHAnsi"/>
        </w:rPr>
        <w:t>must</w:t>
      </w:r>
      <w:r w:rsidRPr="002A0156">
        <w:rPr>
          <w:rFonts w:asciiTheme="minorHAnsi" w:hAnsiTheme="minorHAnsi" w:cstheme="minorHAnsi"/>
        </w:rPr>
        <w:t xml:space="preserve"> conform to the accepted dress code for the host club</w:t>
      </w:r>
      <w:r w:rsidR="00D4400D">
        <w:rPr>
          <w:rFonts w:asciiTheme="minorHAnsi" w:hAnsiTheme="minorHAnsi" w:cstheme="minorHAnsi"/>
        </w:rPr>
        <w:t>.</w:t>
      </w:r>
    </w:p>
    <w:p w14:paraId="16E0B16F" w14:textId="77777777" w:rsidR="00C975AB" w:rsidRPr="002A0156" w:rsidRDefault="00C975AB">
      <w:pPr>
        <w:ind w:left="1260" w:hanging="360"/>
        <w:jc w:val="both"/>
        <w:rPr>
          <w:rFonts w:asciiTheme="minorHAnsi" w:hAnsiTheme="minorHAnsi" w:cstheme="minorHAnsi"/>
          <w:i/>
        </w:rPr>
      </w:pPr>
    </w:p>
    <w:p w14:paraId="4503ADE4" w14:textId="77777777" w:rsidR="00C975AB" w:rsidRPr="002A0156" w:rsidRDefault="00C975AB">
      <w:pPr>
        <w:numPr>
          <w:ilvl w:val="0"/>
          <w:numId w:val="7"/>
        </w:numPr>
        <w:jc w:val="both"/>
        <w:rPr>
          <w:rFonts w:asciiTheme="minorHAnsi" w:hAnsiTheme="minorHAnsi" w:cstheme="minorHAnsi"/>
        </w:rPr>
      </w:pPr>
      <w:r w:rsidRPr="002A0156">
        <w:rPr>
          <w:rFonts w:asciiTheme="minorHAnsi" w:hAnsiTheme="minorHAnsi" w:cstheme="minorHAnsi"/>
        </w:rPr>
        <w:t>Each club shall organise a</w:t>
      </w:r>
      <w:r w:rsidR="00BD7DFB" w:rsidRPr="002A0156">
        <w:rPr>
          <w:rFonts w:asciiTheme="minorHAnsi" w:hAnsiTheme="minorHAnsi" w:cstheme="minorHAnsi"/>
        </w:rPr>
        <w:t>t least</w:t>
      </w:r>
      <w:r w:rsidR="001E1B5D" w:rsidRPr="002A0156">
        <w:rPr>
          <w:rFonts w:asciiTheme="minorHAnsi" w:hAnsiTheme="minorHAnsi" w:cstheme="minorHAnsi"/>
        </w:rPr>
        <w:t xml:space="preserve"> a</w:t>
      </w:r>
      <w:r w:rsidR="000E64D8" w:rsidRPr="002A0156">
        <w:rPr>
          <w:rFonts w:asciiTheme="minorHAnsi" w:hAnsiTheme="minorHAnsi" w:cstheme="minorHAnsi"/>
        </w:rPr>
        <w:t xml:space="preserve"> one course</w:t>
      </w:r>
      <w:r w:rsidRPr="002A0156">
        <w:rPr>
          <w:rFonts w:asciiTheme="minorHAnsi" w:hAnsiTheme="minorHAnsi" w:cstheme="minorHAnsi"/>
        </w:rPr>
        <w:t xml:space="preserve"> meal for players and officials, which shall, so far as possible, be at a standard rate for all clubs.</w:t>
      </w:r>
      <w:r w:rsidR="00050FC2" w:rsidRPr="002A0156">
        <w:rPr>
          <w:rFonts w:asciiTheme="minorHAnsi" w:hAnsiTheme="minorHAnsi" w:cstheme="minorHAnsi"/>
        </w:rPr>
        <w:t xml:space="preserve"> The host club will charge a “match fee” which will be payable even if players choose not to stay for a meal. </w:t>
      </w:r>
    </w:p>
    <w:p w14:paraId="3932D101" w14:textId="77777777" w:rsidR="00C975AB" w:rsidRPr="002A0156" w:rsidRDefault="00C975AB">
      <w:pPr>
        <w:jc w:val="both"/>
        <w:rPr>
          <w:rFonts w:asciiTheme="minorHAnsi" w:hAnsiTheme="minorHAnsi" w:cstheme="minorHAnsi"/>
        </w:rPr>
      </w:pPr>
    </w:p>
    <w:p w14:paraId="6D88F0A6" w14:textId="30743E34" w:rsidR="00C975AB" w:rsidRPr="000C4FE9" w:rsidRDefault="00C975AB">
      <w:pPr>
        <w:numPr>
          <w:ilvl w:val="0"/>
          <w:numId w:val="7"/>
        </w:numPr>
        <w:jc w:val="both"/>
        <w:rPr>
          <w:rFonts w:asciiTheme="minorHAnsi" w:hAnsiTheme="minorHAnsi" w:cstheme="minorHAnsi"/>
          <w:b/>
          <w:bCs/>
        </w:rPr>
      </w:pPr>
      <w:r w:rsidRPr="000C4FE9">
        <w:rPr>
          <w:rFonts w:asciiTheme="minorHAnsi" w:hAnsiTheme="minorHAnsi" w:cstheme="minorHAnsi"/>
          <w:b/>
          <w:bCs/>
        </w:rPr>
        <w:t>Extraordinary circumstances</w:t>
      </w:r>
      <w:r w:rsidR="00DF64E7" w:rsidRPr="000C4FE9">
        <w:rPr>
          <w:rFonts w:asciiTheme="minorHAnsi" w:hAnsiTheme="minorHAnsi" w:cstheme="minorHAnsi"/>
          <w:b/>
          <w:bCs/>
        </w:rPr>
        <w:t>;</w:t>
      </w:r>
    </w:p>
    <w:p w14:paraId="3984EF9D" w14:textId="77777777" w:rsidR="00C975AB" w:rsidRPr="002A0156" w:rsidRDefault="00C975AB">
      <w:pPr>
        <w:jc w:val="both"/>
        <w:rPr>
          <w:rFonts w:asciiTheme="minorHAnsi" w:hAnsiTheme="minorHAnsi" w:cstheme="minorHAnsi"/>
        </w:rPr>
      </w:pPr>
    </w:p>
    <w:p w14:paraId="3BE935AC" w14:textId="3709C17A" w:rsidR="00C975AB" w:rsidRPr="002A0156" w:rsidRDefault="00C975AB" w:rsidP="00FA2038">
      <w:pPr>
        <w:numPr>
          <w:ilvl w:val="0"/>
          <w:numId w:val="10"/>
        </w:numPr>
        <w:ind w:left="709" w:hanging="425"/>
        <w:jc w:val="both"/>
        <w:rPr>
          <w:rFonts w:asciiTheme="minorHAnsi" w:hAnsiTheme="minorHAnsi" w:cstheme="minorHAnsi"/>
        </w:rPr>
      </w:pPr>
      <w:r w:rsidRPr="002A0156">
        <w:rPr>
          <w:rFonts w:asciiTheme="minorHAnsi" w:hAnsiTheme="minorHAnsi" w:cstheme="minorHAnsi"/>
        </w:rPr>
        <w:t xml:space="preserve">The responsibility for the arrangement of matches rests with the host club and it is the </w:t>
      </w:r>
      <w:r w:rsidRPr="002A0156">
        <w:rPr>
          <w:rFonts w:asciiTheme="minorHAnsi" w:hAnsiTheme="minorHAnsi" w:cstheme="minorHAnsi"/>
          <w:u w:val="single"/>
        </w:rPr>
        <w:t>host</w:t>
      </w:r>
      <w:r w:rsidR="00302378" w:rsidRPr="002A0156">
        <w:rPr>
          <w:rFonts w:asciiTheme="minorHAnsi" w:hAnsiTheme="minorHAnsi" w:cstheme="minorHAnsi"/>
          <w:u w:val="single"/>
        </w:rPr>
        <w:t xml:space="preserve"> </w:t>
      </w:r>
      <w:r w:rsidRPr="002A0156">
        <w:rPr>
          <w:rFonts w:asciiTheme="minorHAnsi" w:hAnsiTheme="minorHAnsi" w:cstheme="minorHAnsi"/>
          <w:u w:val="single"/>
        </w:rPr>
        <w:t>club</w:t>
      </w:r>
      <w:r w:rsidRPr="002A0156">
        <w:rPr>
          <w:rFonts w:asciiTheme="minorHAnsi" w:hAnsiTheme="minorHAnsi" w:cstheme="minorHAnsi"/>
        </w:rPr>
        <w:t xml:space="preserve"> which </w:t>
      </w:r>
      <w:r w:rsidR="000E3207" w:rsidRPr="002A0156">
        <w:rPr>
          <w:rFonts w:asciiTheme="minorHAnsi" w:hAnsiTheme="minorHAnsi" w:cstheme="minorHAnsi"/>
        </w:rPr>
        <w:t>makes</w:t>
      </w:r>
      <w:r w:rsidRPr="002A0156">
        <w:rPr>
          <w:rFonts w:asciiTheme="minorHAnsi" w:hAnsiTheme="minorHAnsi" w:cstheme="minorHAnsi"/>
        </w:rPr>
        <w:t xml:space="preserve"> the decision to </w:t>
      </w:r>
      <w:r w:rsidR="00302378" w:rsidRPr="002A0156">
        <w:rPr>
          <w:rFonts w:asciiTheme="minorHAnsi" w:hAnsiTheme="minorHAnsi" w:cstheme="minorHAnsi"/>
        </w:rPr>
        <w:t>delay or</w:t>
      </w:r>
      <w:r w:rsidRPr="002A0156">
        <w:rPr>
          <w:rFonts w:asciiTheme="minorHAnsi" w:hAnsiTheme="minorHAnsi" w:cstheme="minorHAnsi"/>
        </w:rPr>
        <w:t xml:space="preserve"> cancel a previously arranged match.</w:t>
      </w:r>
    </w:p>
    <w:p w14:paraId="7CBCE6F1" w14:textId="27313568" w:rsidR="00C975AB" w:rsidRDefault="00C975AB" w:rsidP="00FA2038">
      <w:pPr>
        <w:numPr>
          <w:ilvl w:val="0"/>
          <w:numId w:val="10"/>
        </w:numPr>
        <w:ind w:left="709" w:hanging="425"/>
        <w:jc w:val="both"/>
        <w:rPr>
          <w:rFonts w:asciiTheme="minorHAnsi" w:hAnsiTheme="minorHAnsi" w:cstheme="minorHAnsi"/>
        </w:rPr>
      </w:pPr>
      <w:r w:rsidRPr="002A0156">
        <w:rPr>
          <w:rFonts w:asciiTheme="minorHAnsi" w:hAnsiTheme="minorHAnsi" w:cstheme="minorHAnsi"/>
        </w:rPr>
        <w:lastRenderedPageBreak/>
        <w:t>In the event of a cancellation, or abandonment, the match should be re-arranged for a new date</w:t>
      </w:r>
      <w:r w:rsidR="004823D1">
        <w:rPr>
          <w:rFonts w:asciiTheme="minorHAnsi" w:hAnsiTheme="minorHAnsi" w:cstheme="minorHAnsi"/>
        </w:rPr>
        <w:t xml:space="preserve"> using the following </w:t>
      </w:r>
      <w:r w:rsidR="0067741B">
        <w:rPr>
          <w:rFonts w:asciiTheme="minorHAnsi" w:hAnsiTheme="minorHAnsi" w:cstheme="minorHAnsi"/>
        </w:rPr>
        <w:t>guidelines</w:t>
      </w:r>
      <w:r w:rsidR="008B0C6E">
        <w:rPr>
          <w:rFonts w:asciiTheme="minorHAnsi" w:hAnsiTheme="minorHAnsi" w:cstheme="minorHAnsi"/>
        </w:rPr>
        <w:t>;-</w:t>
      </w:r>
    </w:p>
    <w:p w14:paraId="4CA74268" w14:textId="0D0E67ED" w:rsidR="00B565C7" w:rsidRPr="00016966" w:rsidRDefault="00B565C7" w:rsidP="00F16379">
      <w:pPr>
        <w:pStyle w:val="ListParagraph"/>
        <w:numPr>
          <w:ilvl w:val="0"/>
          <w:numId w:val="27"/>
        </w:numPr>
        <w:suppressAutoHyphens w:val="0"/>
        <w:spacing w:before="100" w:beforeAutospacing="1" w:after="100" w:afterAutospacing="1"/>
        <w:contextualSpacing/>
        <w:rPr>
          <w:rFonts w:asciiTheme="minorHAnsi" w:hAnsiTheme="minorHAnsi" w:cstheme="minorHAnsi"/>
          <w:lang w:eastAsia="en-GB"/>
        </w:rPr>
      </w:pPr>
      <w:r w:rsidRPr="00016966">
        <w:rPr>
          <w:rFonts w:asciiTheme="minorHAnsi" w:hAnsiTheme="minorHAnsi" w:cstheme="minorHAnsi"/>
          <w:lang w:eastAsia="en-GB"/>
        </w:rPr>
        <w:t>Home club tries to find a date and offers available dates and it is played if 3 or more clubs can play</w:t>
      </w:r>
      <w:r w:rsidR="00B75253" w:rsidRPr="00016966">
        <w:rPr>
          <w:rFonts w:asciiTheme="minorHAnsi" w:hAnsiTheme="minorHAnsi" w:cstheme="minorHAnsi"/>
          <w:lang w:eastAsia="en-GB"/>
        </w:rPr>
        <w:t>.</w:t>
      </w:r>
    </w:p>
    <w:p w14:paraId="5A8ADFFE" w14:textId="1081EA28" w:rsidR="00B565C7" w:rsidRPr="00016966" w:rsidRDefault="00B565C7" w:rsidP="00F16379">
      <w:pPr>
        <w:pStyle w:val="ListParagraph"/>
        <w:numPr>
          <w:ilvl w:val="0"/>
          <w:numId w:val="27"/>
        </w:numPr>
        <w:suppressAutoHyphens w:val="0"/>
        <w:spacing w:before="100" w:beforeAutospacing="1" w:after="100" w:afterAutospacing="1"/>
        <w:contextualSpacing/>
        <w:rPr>
          <w:rFonts w:asciiTheme="minorHAnsi" w:hAnsiTheme="minorHAnsi" w:cstheme="minorHAnsi"/>
          <w:lang w:eastAsia="en-GB"/>
        </w:rPr>
      </w:pPr>
      <w:r w:rsidRPr="00016966">
        <w:rPr>
          <w:rFonts w:asciiTheme="minorHAnsi" w:hAnsiTheme="minorHAnsi" w:cstheme="minorHAnsi"/>
          <w:lang w:eastAsia="en-GB"/>
        </w:rPr>
        <w:t>Clubs that cannot attend will share the points as if they were lowest score in the even</w:t>
      </w:r>
      <w:r w:rsidR="00BF3CBB" w:rsidRPr="00016966">
        <w:rPr>
          <w:rFonts w:asciiTheme="minorHAnsi" w:hAnsiTheme="minorHAnsi" w:cstheme="minorHAnsi"/>
          <w:lang w:eastAsia="en-GB"/>
        </w:rPr>
        <w:t>t.</w:t>
      </w:r>
    </w:p>
    <w:p w14:paraId="75F4951F" w14:textId="77777777" w:rsidR="00C975AB" w:rsidRPr="00016966" w:rsidRDefault="00C975AB" w:rsidP="00F16379">
      <w:pPr>
        <w:numPr>
          <w:ilvl w:val="0"/>
          <w:numId w:val="27"/>
        </w:numPr>
        <w:jc w:val="both"/>
        <w:rPr>
          <w:rFonts w:asciiTheme="minorHAnsi" w:hAnsiTheme="minorHAnsi" w:cstheme="minorHAnsi"/>
        </w:rPr>
      </w:pPr>
      <w:r w:rsidRPr="00016966">
        <w:rPr>
          <w:rFonts w:asciiTheme="minorHAnsi" w:hAnsiTheme="minorHAnsi" w:cstheme="minorHAnsi"/>
        </w:rPr>
        <w:t>A re-arranged match shall carry the same points value as the match it replaces.</w:t>
      </w:r>
    </w:p>
    <w:p w14:paraId="4309C3EB" w14:textId="38B97200" w:rsidR="00C975AB" w:rsidRDefault="001145D3" w:rsidP="00F16379">
      <w:pPr>
        <w:numPr>
          <w:ilvl w:val="0"/>
          <w:numId w:val="27"/>
        </w:numPr>
        <w:jc w:val="both"/>
        <w:rPr>
          <w:rFonts w:asciiTheme="minorHAnsi" w:hAnsiTheme="minorHAnsi" w:cstheme="minorHAnsi"/>
        </w:rPr>
      </w:pPr>
      <w:r w:rsidRPr="00016966">
        <w:rPr>
          <w:rFonts w:asciiTheme="minorHAnsi" w:hAnsiTheme="minorHAnsi" w:cstheme="minorHAnsi"/>
        </w:rPr>
        <w:t>If</w:t>
      </w:r>
      <w:r w:rsidR="004115E3" w:rsidRPr="00016966">
        <w:rPr>
          <w:rFonts w:asciiTheme="minorHAnsi" w:hAnsiTheme="minorHAnsi" w:cstheme="minorHAnsi"/>
        </w:rPr>
        <w:t xml:space="preserve"> </w:t>
      </w:r>
      <w:r w:rsidRPr="00016966">
        <w:rPr>
          <w:rFonts w:asciiTheme="minorHAnsi" w:hAnsiTheme="minorHAnsi" w:cstheme="minorHAnsi"/>
        </w:rPr>
        <w:t>the course is open</w:t>
      </w:r>
      <w:r w:rsidR="004115E3" w:rsidRPr="00016966">
        <w:rPr>
          <w:rFonts w:asciiTheme="minorHAnsi" w:hAnsiTheme="minorHAnsi" w:cstheme="minorHAnsi"/>
        </w:rPr>
        <w:t xml:space="preserve"> the match is played</w:t>
      </w:r>
      <w:r w:rsidR="00B309F2">
        <w:rPr>
          <w:rFonts w:asciiTheme="minorHAnsi" w:hAnsiTheme="minorHAnsi" w:cstheme="minorHAnsi"/>
        </w:rPr>
        <w:t>.</w:t>
      </w:r>
      <w:r w:rsidR="00F3102C" w:rsidRPr="00016966">
        <w:rPr>
          <w:rFonts w:asciiTheme="minorHAnsi" w:hAnsiTheme="minorHAnsi" w:cstheme="minorHAnsi"/>
        </w:rPr>
        <w:t xml:space="preserve"> </w:t>
      </w:r>
      <w:r w:rsidR="004115E3" w:rsidRPr="00016966">
        <w:rPr>
          <w:rFonts w:asciiTheme="minorHAnsi" w:hAnsiTheme="minorHAnsi" w:cstheme="minorHAnsi"/>
        </w:rPr>
        <w:t xml:space="preserve"> </w:t>
      </w:r>
      <w:r w:rsidR="00C975AB" w:rsidRPr="00016966">
        <w:rPr>
          <w:rFonts w:asciiTheme="minorHAnsi" w:hAnsiTheme="minorHAnsi" w:cstheme="minorHAnsi"/>
        </w:rPr>
        <w:t>If a match, once started, is abandoned</w:t>
      </w:r>
      <w:r w:rsidR="005B0CCD" w:rsidRPr="00016966">
        <w:rPr>
          <w:rFonts w:asciiTheme="minorHAnsi" w:hAnsiTheme="minorHAnsi" w:cstheme="minorHAnsi"/>
        </w:rPr>
        <w:t xml:space="preserve"> </w:t>
      </w:r>
      <w:r w:rsidR="00C975AB" w:rsidRPr="00016966">
        <w:rPr>
          <w:rFonts w:asciiTheme="minorHAnsi" w:hAnsiTheme="minorHAnsi" w:cstheme="minorHAnsi"/>
        </w:rPr>
        <w:t>due to</w:t>
      </w:r>
      <w:r w:rsidR="00C975AB" w:rsidRPr="002A0156">
        <w:rPr>
          <w:rFonts w:asciiTheme="minorHAnsi" w:hAnsiTheme="minorHAnsi" w:cstheme="minorHAnsi"/>
        </w:rPr>
        <w:t xml:space="preserve"> adverse weather conditions then the result shall be calculated based on the points gained over a minimum of nine (9) holes completed by each player and team. </w:t>
      </w:r>
      <w:r w:rsidR="008C0936">
        <w:rPr>
          <w:rFonts w:asciiTheme="minorHAnsi" w:hAnsiTheme="minorHAnsi" w:cstheme="minorHAnsi"/>
        </w:rPr>
        <w:t xml:space="preserve"> </w:t>
      </w:r>
      <w:r w:rsidR="00C975AB" w:rsidRPr="002A0156">
        <w:rPr>
          <w:rFonts w:asciiTheme="minorHAnsi" w:hAnsiTheme="minorHAnsi" w:cstheme="minorHAnsi"/>
        </w:rPr>
        <w:t>Each hole counted must be completed by all players in the group.</w:t>
      </w:r>
    </w:p>
    <w:p w14:paraId="79EA347F" w14:textId="77777777" w:rsidR="00BF3CBB" w:rsidRDefault="00BF3CBB" w:rsidP="00BF3CBB">
      <w:pPr>
        <w:ind w:left="1004"/>
        <w:jc w:val="both"/>
        <w:rPr>
          <w:rFonts w:asciiTheme="minorHAnsi" w:hAnsiTheme="minorHAnsi" w:cstheme="minorHAnsi"/>
        </w:rPr>
      </w:pPr>
    </w:p>
    <w:p w14:paraId="7C3DD900" w14:textId="092F21F3" w:rsidR="00863A8B" w:rsidRPr="004115E3" w:rsidRDefault="004115E3" w:rsidP="00FA2038">
      <w:pPr>
        <w:numPr>
          <w:ilvl w:val="0"/>
          <w:numId w:val="10"/>
        </w:numPr>
        <w:ind w:left="709" w:hanging="425"/>
        <w:jc w:val="both"/>
        <w:rPr>
          <w:rFonts w:asciiTheme="minorHAnsi" w:hAnsiTheme="minorHAnsi" w:cstheme="minorHAnsi"/>
        </w:rPr>
      </w:pPr>
      <w:r w:rsidRPr="004D6180">
        <w:rPr>
          <w:rFonts w:asciiTheme="minorHAnsi" w:hAnsiTheme="minorHAnsi" w:cstheme="minorHAnsi"/>
          <w:b/>
          <w:bCs/>
          <w:lang w:eastAsia="en-GB"/>
        </w:rPr>
        <w:t>Cancel</w:t>
      </w:r>
      <w:r w:rsidR="00B55E36">
        <w:rPr>
          <w:rFonts w:asciiTheme="minorHAnsi" w:hAnsiTheme="minorHAnsi" w:cstheme="minorHAnsi"/>
          <w:b/>
          <w:bCs/>
          <w:lang w:eastAsia="en-GB"/>
        </w:rPr>
        <w:t>l</w:t>
      </w:r>
      <w:r w:rsidRPr="004D6180">
        <w:rPr>
          <w:rFonts w:asciiTheme="minorHAnsi" w:hAnsiTheme="minorHAnsi" w:cstheme="minorHAnsi"/>
          <w:b/>
          <w:bCs/>
          <w:lang w:eastAsia="en-GB"/>
        </w:rPr>
        <w:t>ation for weather conditions</w:t>
      </w:r>
      <w:r w:rsidR="004D6180" w:rsidRPr="004D6180">
        <w:rPr>
          <w:rFonts w:asciiTheme="minorHAnsi" w:hAnsiTheme="minorHAnsi" w:cstheme="minorHAnsi"/>
          <w:b/>
          <w:bCs/>
          <w:lang w:eastAsia="en-GB"/>
        </w:rPr>
        <w:t>:-</w:t>
      </w:r>
      <w:r w:rsidRPr="008B6F58">
        <w:rPr>
          <w:rFonts w:asciiTheme="minorHAnsi" w:hAnsiTheme="minorHAnsi" w:cstheme="minorHAnsi"/>
          <w:lang w:eastAsia="en-GB"/>
        </w:rPr>
        <w:t xml:space="preserve"> </w:t>
      </w:r>
      <w:r w:rsidR="004D6180">
        <w:rPr>
          <w:rFonts w:asciiTheme="minorHAnsi" w:hAnsiTheme="minorHAnsi" w:cstheme="minorHAnsi"/>
          <w:lang w:eastAsia="en-GB"/>
        </w:rPr>
        <w:t xml:space="preserve"> I</w:t>
      </w:r>
      <w:r w:rsidRPr="008B6F58">
        <w:rPr>
          <w:rFonts w:asciiTheme="minorHAnsi" w:hAnsiTheme="minorHAnsi" w:cstheme="minorHAnsi"/>
          <w:lang w:eastAsia="en-GB"/>
        </w:rPr>
        <w:t xml:space="preserve">f 24 hour weather warning in place by the Met Office, the host club may cancel at their discretion by </w:t>
      </w:r>
      <w:r w:rsidR="00B55E36" w:rsidRPr="008B6F58">
        <w:rPr>
          <w:rFonts w:asciiTheme="minorHAnsi" w:hAnsiTheme="minorHAnsi" w:cstheme="minorHAnsi"/>
          <w:lang w:eastAsia="en-GB"/>
        </w:rPr>
        <w:t>mid-day</w:t>
      </w:r>
      <w:r w:rsidRPr="008B6F58">
        <w:rPr>
          <w:rFonts w:asciiTheme="minorHAnsi" w:hAnsiTheme="minorHAnsi" w:cstheme="minorHAnsi"/>
          <w:lang w:eastAsia="en-GB"/>
        </w:rPr>
        <w:t>.</w:t>
      </w:r>
    </w:p>
    <w:p w14:paraId="68ADD95F" w14:textId="77777777" w:rsidR="008A198E" w:rsidRPr="002A0156" w:rsidRDefault="008A198E">
      <w:pPr>
        <w:rPr>
          <w:rFonts w:asciiTheme="minorHAnsi" w:hAnsiTheme="minorHAnsi" w:cstheme="minorHAnsi"/>
          <w:b/>
        </w:rPr>
      </w:pPr>
    </w:p>
    <w:p w14:paraId="70790AE5" w14:textId="354503EB" w:rsidR="00C975AB" w:rsidRPr="008B0C6E" w:rsidRDefault="00C975AB" w:rsidP="00FE0C48">
      <w:pPr>
        <w:pStyle w:val="ListParagraph"/>
        <w:numPr>
          <w:ilvl w:val="0"/>
          <w:numId w:val="7"/>
        </w:numPr>
        <w:rPr>
          <w:rFonts w:asciiTheme="minorHAnsi" w:hAnsiTheme="minorHAnsi" w:cstheme="minorHAnsi"/>
          <w:b/>
        </w:rPr>
      </w:pPr>
      <w:r w:rsidRPr="008B0C6E">
        <w:rPr>
          <w:rFonts w:asciiTheme="minorHAnsi" w:hAnsiTheme="minorHAnsi" w:cstheme="minorHAnsi"/>
          <w:b/>
        </w:rPr>
        <w:t>The host club for the day</w:t>
      </w:r>
      <w:r w:rsidR="004E783D">
        <w:rPr>
          <w:rFonts w:asciiTheme="minorHAnsi" w:hAnsiTheme="minorHAnsi" w:cstheme="minorHAnsi"/>
          <w:b/>
        </w:rPr>
        <w:t>:-</w:t>
      </w:r>
    </w:p>
    <w:p w14:paraId="1E78EC96" w14:textId="77777777" w:rsidR="00B023CF" w:rsidRPr="002A0156" w:rsidRDefault="00C975AB" w:rsidP="00602939">
      <w:pPr>
        <w:ind w:left="709"/>
        <w:rPr>
          <w:rFonts w:asciiTheme="minorHAnsi" w:hAnsiTheme="minorHAnsi" w:cstheme="minorHAnsi"/>
        </w:rPr>
      </w:pPr>
      <w:r w:rsidRPr="002A0156">
        <w:rPr>
          <w:rFonts w:asciiTheme="minorHAnsi" w:hAnsiTheme="minorHAnsi" w:cstheme="minorHAnsi"/>
        </w:rPr>
        <w:t xml:space="preserve">The host club will be expected to make all necessary provision for the smooth operation of the </w:t>
      </w:r>
      <w:r w:rsidR="00D412F8" w:rsidRPr="002A0156">
        <w:rPr>
          <w:rFonts w:asciiTheme="minorHAnsi" w:hAnsiTheme="minorHAnsi" w:cstheme="minorHAnsi"/>
        </w:rPr>
        <w:t>League</w:t>
      </w:r>
      <w:r w:rsidRPr="002A0156">
        <w:rPr>
          <w:rFonts w:asciiTheme="minorHAnsi" w:hAnsiTheme="minorHAnsi" w:cstheme="minorHAnsi"/>
        </w:rPr>
        <w:t xml:space="preserve"> competition for the day, and the reception of players from the member clubs. </w:t>
      </w:r>
    </w:p>
    <w:p w14:paraId="2018E9AC" w14:textId="77777777" w:rsidR="00B023CF" w:rsidRPr="002A0156" w:rsidRDefault="00B023CF" w:rsidP="00602939">
      <w:pPr>
        <w:ind w:left="709"/>
        <w:rPr>
          <w:rFonts w:asciiTheme="minorHAnsi" w:hAnsiTheme="minorHAnsi" w:cstheme="minorHAnsi"/>
          <w:u w:val="single"/>
        </w:rPr>
      </w:pPr>
    </w:p>
    <w:p w14:paraId="76C92148" w14:textId="5F544754" w:rsidR="00B023CF" w:rsidRDefault="000E3207" w:rsidP="00602939">
      <w:pPr>
        <w:ind w:left="709"/>
        <w:rPr>
          <w:rFonts w:asciiTheme="minorHAnsi" w:hAnsiTheme="minorHAnsi" w:cstheme="minorHAnsi"/>
          <w:b/>
          <w:bCs/>
        </w:rPr>
      </w:pPr>
      <w:r w:rsidRPr="005538C5">
        <w:rPr>
          <w:rFonts w:asciiTheme="minorHAnsi" w:hAnsiTheme="minorHAnsi" w:cstheme="minorHAnsi"/>
          <w:b/>
          <w:bCs/>
          <w:u w:val="single"/>
        </w:rPr>
        <w:t>It</w:t>
      </w:r>
      <w:r w:rsidR="00B023CF" w:rsidRPr="005538C5">
        <w:rPr>
          <w:rFonts w:asciiTheme="minorHAnsi" w:hAnsiTheme="minorHAnsi" w:cstheme="minorHAnsi"/>
          <w:b/>
          <w:bCs/>
          <w:u w:val="single"/>
        </w:rPr>
        <w:t xml:space="preserve"> </w:t>
      </w:r>
      <w:r w:rsidR="005B0CCD" w:rsidRPr="005538C5">
        <w:rPr>
          <w:rFonts w:asciiTheme="minorHAnsi" w:hAnsiTheme="minorHAnsi" w:cstheme="minorHAnsi"/>
          <w:b/>
          <w:bCs/>
          <w:u w:val="single"/>
        </w:rPr>
        <w:t>will</w:t>
      </w:r>
      <w:r w:rsidR="00B023CF" w:rsidRPr="005538C5">
        <w:rPr>
          <w:rFonts w:asciiTheme="minorHAnsi" w:hAnsiTheme="minorHAnsi" w:cstheme="minorHAnsi"/>
          <w:b/>
          <w:bCs/>
          <w:u w:val="single"/>
        </w:rPr>
        <w:t xml:space="preserve">   </w:t>
      </w:r>
      <w:r w:rsidR="00B023CF" w:rsidRPr="005538C5">
        <w:rPr>
          <w:rFonts w:asciiTheme="minorHAnsi" w:hAnsiTheme="minorHAnsi" w:cstheme="minorHAnsi"/>
          <w:b/>
          <w:bCs/>
        </w:rPr>
        <w:t xml:space="preserve"> </w:t>
      </w:r>
    </w:p>
    <w:p w14:paraId="2F95156A" w14:textId="77777777" w:rsidR="00126AB7" w:rsidRPr="005538C5" w:rsidRDefault="00126AB7" w:rsidP="00602939">
      <w:pPr>
        <w:ind w:left="709"/>
        <w:rPr>
          <w:rFonts w:asciiTheme="minorHAnsi" w:hAnsiTheme="minorHAnsi" w:cstheme="minorHAnsi"/>
          <w:b/>
          <w:bCs/>
        </w:rPr>
      </w:pPr>
    </w:p>
    <w:p w14:paraId="1D0EB108" w14:textId="77777777" w:rsidR="000C440E" w:rsidRDefault="00B023CF" w:rsidP="00602939">
      <w:pPr>
        <w:numPr>
          <w:ilvl w:val="0"/>
          <w:numId w:val="17"/>
        </w:numPr>
        <w:ind w:left="709"/>
        <w:jc w:val="both"/>
        <w:rPr>
          <w:rFonts w:asciiTheme="minorHAnsi" w:hAnsiTheme="minorHAnsi" w:cstheme="minorHAnsi"/>
        </w:rPr>
      </w:pPr>
      <w:r w:rsidRPr="00AE18F2">
        <w:rPr>
          <w:rFonts w:asciiTheme="minorHAnsi" w:hAnsiTheme="minorHAnsi" w:cstheme="minorHAnsi"/>
        </w:rPr>
        <w:t xml:space="preserve">Determine that the course is fit to play and identify any special conditions.  </w:t>
      </w:r>
    </w:p>
    <w:p w14:paraId="1BDC1890" w14:textId="77777777" w:rsidR="005538C5" w:rsidRPr="00AE18F2" w:rsidRDefault="005538C5" w:rsidP="005538C5">
      <w:pPr>
        <w:ind w:left="709"/>
        <w:jc w:val="both"/>
        <w:rPr>
          <w:rFonts w:asciiTheme="minorHAnsi" w:hAnsiTheme="minorHAnsi" w:cstheme="minorHAnsi"/>
        </w:rPr>
      </w:pPr>
    </w:p>
    <w:p w14:paraId="57AA4CB5" w14:textId="05635F00" w:rsidR="000C440E" w:rsidRDefault="000C440E" w:rsidP="00602939">
      <w:pPr>
        <w:numPr>
          <w:ilvl w:val="0"/>
          <w:numId w:val="17"/>
        </w:numPr>
        <w:ind w:left="709"/>
        <w:jc w:val="both"/>
        <w:rPr>
          <w:rFonts w:asciiTheme="minorHAnsi" w:hAnsiTheme="minorHAnsi" w:cstheme="minorHAnsi"/>
        </w:rPr>
      </w:pPr>
      <w:r w:rsidRPr="00AE18F2">
        <w:rPr>
          <w:rFonts w:asciiTheme="minorHAnsi" w:hAnsiTheme="minorHAnsi" w:cstheme="minorHAnsi"/>
        </w:rPr>
        <w:t>Confirm</w:t>
      </w:r>
      <w:r w:rsidR="005B0CCD" w:rsidRPr="00AE18F2">
        <w:rPr>
          <w:rFonts w:asciiTheme="minorHAnsi" w:hAnsiTheme="minorHAnsi" w:cstheme="minorHAnsi"/>
        </w:rPr>
        <w:t xml:space="preserve"> </w:t>
      </w:r>
      <w:r w:rsidRPr="00AE18F2">
        <w:rPr>
          <w:rFonts w:asciiTheme="minorHAnsi" w:hAnsiTheme="minorHAnsi" w:cstheme="minorHAnsi"/>
        </w:rPr>
        <w:t>Tee times for matches and arrangements for Tee reservations</w:t>
      </w:r>
      <w:r w:rsidR="00750C82" w:rsidRPr="00AE18F2">
        <w:rPr>
          <w:rFonts w:asciiTheme="minorHAnsi" w:hAnsiTheme="minorHAnsi" w:cstheme="minorHAnsi"/>
        </w:rPr>
        <w:t xml:space="preserve"> </w:t>
      </w:r>
      <w:r w:rsidR="00C14302" w:rsidRPr="00AE18F2">
        <w:rPr>
          <w:rFonts w:asciiTheme="minorHAnsi" w:hAnsiTheme="minorHAnsi" w:cstheme="minorHAnsi"/>
        </w:rPr>
        <w:t xml:space="preserve">at least </w:t>
      </w:r>
      <w:r w:rsidR="002F05D9" w:rsidRPr="00AE18F2">
        <w:rPr>
          <w:rFonts w:asciiTheme="minorHAnsi" w:hAnsiTheme="minorHAnsi" w:cstheme="minorHAnsi"/>
        </w:rPr>
        <w:t>two</w:t>
      </w:r>
      <w:r w:rsidR="00750C82" w:rsidRPr="00AE18F2">
        <w:rPr>
          <w:rFonts w:asciiTheme="minorHAnsi" w:hAnsiTheme="minorHAnsi" w:cstheme="minorHAnsi"/>
        </w:rPr>
        <w:t xml:space="preserve"> week</w:t>
      </w:r>
      <w:r w:rsidR="002F05D9" w:rsidRPr="00AE18F2">
        <w:rPr>
          <w:rFonts w:asciiTheme="minorHAnsi" w:hAnsiTheme="minorHAnsi" w:cstheme="minorHAnsi"/>
        </w:rPr>
        <w:t>s</w:t>
      </w:r>
      <w:r w:rsidR="00750C82" w:rsidRPr="00AE18F2">
        <w:rPr>
          <w:rFonts w:asciiTheme="minorHAnsi" w:hAnsiTheme="minorHAnsi" w:cstheme="minorHAnsi"/>
        </w:rPr>
        <w:t xml:space="preserve"> before the host day</w:t>
      </w:r>
      <w:r w:rsidR="00126AB7">
        <w:rPr>
          <w:rFonts w:asciiTheme="minorHAnsi" w:hAnsiTheme="minorHAnsi" w:cstheme="minorHAnsi"/>
        </w:rPr>
        <w:t>.</w:t>
      </w:r>
    </w:p>
    <w:p w14:paraId="76F57ACC" w14:textId="77777777" w:rsidR="00126AB7" w:rsidRDefault="00126AB7" w:rsidP="00126AB7">
      <w:pPr>
        <w:pStyle w:val="ListParagraph"/>
        <w:rPr>
          <w:rFonts w:asciiTheme="minorHAnsi" w:hAnsiTheme="minorHAnsi" w:cstheme="minorHAnsi"/>
        </w:rPr>
      </w:pPr>
    </w:p>
    <w:p w14:paraId="3B4D9C90" w14:textId="4D934AD1" w:rsidR="000C440E" w:rsidRDefault="00B023CF" w:rsidP="00602939">
      <w:pPr>
        <w:numPr>
          <w:ilvl w:val="0"/>
          <w:numId w:val="17"/>
        </w:numPr>
        <w:ind w:left="709"/>
        <w:jc w:val="both"/>
        <w:rPr>
          <w:rFonts w:asciiTheme="minorHAnsi" w:hAnsiTheme="minorHAnsi" w:cstheme="minorHAnsi"/>
        </w:rPr>
      </w:pPr>
      <w:r w:rsidRPr="00AE18F2">
        <w:rPr>
          <w:rFonts w:asciiTheme="minorHAnsi" w:hAnsiTheme="minorHAnsi" w:cstheme="minorHAnsi"/>
        </w:rPr>
        <w:t>Prepare score cards</w:t>
      </w:r>
      <w:r w:rsidR="0011245C" w:rsidRPr="00AE18F2">
        <w:rPr>
          <w:rFonts w:asciiTheme="minorHAnsi" w:hAnsiTheme="minorHAnsi" w:cstheme="minorHAnsi"/>
        </w:rPr>
        <w:t>, demonstrating how to indicate the markers</w:t>
      </w:r>
      <w:r w:rsidR="00C249F8" w:rsidRPr="00AE18F2">
        <w:rPr>
          <w:rFonts w:asciiTheme="minorHAnsi" w:hAnsiTheme="minorHAnsi" w:cstheme="minorHAnsi"/>
        </w:rPr>
        <w:t>’</w:t>
      </w:r>
      <w:r w:rsidR="0011245C" w:rsidRPr="00AE18F2">
        <w:rPr>
          <w:rFonts w:asciiTheme="minorHAnsi" w:hAnsiTheme="minorHAnsi" w:cstheme="minorHAnsi"/>
        </w:rPr>
        <w:t xml:space="preserve"> best Stableford score as well as the best players</w:t>
      </w:r>
      <w:r w:rsidR="00C249F8" w:rsidRPr="00AE18F2">
        <w:rPr>
          <w:rFonts w:asciiTheme="minorHAnsi" w:hAnsiTheme="minorHAnsi" w:cstheme="minorHAnsi"/>
        </w:rPr>
        <w:t>’</w:t>
      </w:r>
      <w:r w:rsidR="0011245C" w:rsidRPr="00AE18F2">
        <w:rPr>
          <w:rFonts w:asciiTheme="minorHAnsi" w:hAnsiTheme="minorHAnsi" w:cstheme="minorHAnsi"/>
        </w:rPr>
        <w:t xml:space="preserve"> Stableford score, including gross scores.</w:t>
      </w:r>
    </w:p>
    <w:p w14:paraId="440492E8" w14:textId="77777777" w:rsidR="00126AB7" w:rsidRPr="00AE18F2" w:rsidRDefault="00126AB7" w:rsidP="00126AB7">
      <w:pPr>
        <w:ind w:left="709"/>
        <w:jc w:val="both"/>
        <w:rPr>
          <w:rFonts w:asciiTheme="minorHAnsi" w:hAnsiTheme="minorHAnsi" w:cstheme="minorHAnsi"/>
        </w:rPr>
      </w:pPr>
    </w:p>
    <w:p w14:paraId="2B7C0DDD" w14:textId="77777777" w:rsidR="00B023CF" w:rsidRDefault="00B023CF" w:rsidP="00602939">
      <w:pPr>
        <w:numPr>
          <w:ilvl w:val="0"/>
          <w:numId w:val="17"/>
        </w:numPr>
        <w:ind w:left="709"/>
        <w:rPr>
          <w:rFonts w:asciiTheme="minorHAnsi" w:hAnsiTheme="minorHAnsi" w:cstheme="minorHAnsi"/>
        </w:rPr>
      </w:pPr>
      <w:r w:rsidRPr="00AE18F2">
        <w:rPr>
          <w:rFonts w:asciiTheme="minorHAnsi" w:hAnsiTheme="minorHAnsi" w:cstheme="minorHAnsi"/>
        </w:rPr>
        <w:t xml:space="preserve">Determine the times of starting and the composition of groups. </w:t>
      </w:r>
    </w:p>
    <w:p w14:paraId="406576D7" w14:textId="77777777" w:rsidR="00126AB7" w:rsidRPr="00AE18F2" w:rsidRDefault="00126AB7" w:rsidP="00126AB7">
      <w:pPr>
        <w:ind w:left="709"/>
        <w:rPr>
          <w:rFonts w:asciiTheme="minorHAnsi" w:hAnsiTheme="minorHAnsi" w:cstheme="minorHAnsi"/>
        </w:rPr>
      </w:pPr>
    </w:p>
    <w:p w14:paraId="512CB10C" w14:textId="77777777" w:rsidR="00C975AB" w:rsidRPr="00126AB7" w:rsidRDefault="000C440E" w:rsidP="00602939">
      <w:pPr>
        <w:numPr>
          <w:ilvl w:val="0"/>
          <w:numId w:val="17"/>
        </w:numPr>
        <w:ind w:left="709"/>
        <w:jc w:val="both"/>
        <w:rPr>
          <w:rFonts w:asciiTheme="minorHAnsi" w:hAnsiTheme="minorHAnsi" w:cstheme="minorHAnsi"/>
          <w:b/>
        </w:rPr>
      </w:pPr>
      <w:r w:rsidRPr="00AE18F2">
        <w:rPr>
          <w:rFonts w:asciiTheme="minorHAnsi" w:hAnsiTheme="minorHAnsi" w:cstheme="minorHAnsi"/>
        </w:rPr>
        <w:t>Confirm all catering arrangements and costs.</w:t>
      </w:r>
    </w:p>
    <w:p w14:paraId="236DB1EC" w14:textId="77777777" w:rsidR="00126AB7" w:rsidRPr="00AE18F2" w:rsidRDefault="00126AB7" w:rsidP="00126AB7">
      <w:pPr>
        <w:ind w:left="709"/>
        <w:jc w:val="both"/>
        <w:rPr>
          <w:rFonts w:asciiTheme="minorHAnsi" w:hAnsiTheme="minorHAnsi" w:cstheme="minorHAnsi"/>
          <w:b/>
        </w:rPr>
      </w:pPr>
    </w:p>
    <w:p w14:paraId="19F363AE" w14:textId="6A008685" w:rsidR="00C20414" w:rsidRPr="00574C75" w:rsidRDefault="00C20414" w:rsidP="00602939">
      <w:pPr>
        <w:numPr>
          <w:ilvl w:val="0"/>
          <w:numId w:val="17"/>
        </w:numPr>
        <w:ind w:left="709"/>
        <w:jc w:val="both"/>
        <w:rPr>
          <w:rFonts w:asciiTheme="minorHAnsi" w:hAnsiTheme="minorHAnsi" w:cstheme="minorHAnsi"/>
          <w:b/>
        </w:rPr>
      </w:pPr>
      <w:r w:rsidRPr="00AE18F2">
        <w:rPr>
          <w:rFonts w:asciiTheme="minorHAnsi" w:hAnsiTheme="minorHAnsi" w:cstheme="minorHAnsi"/>
        </w:rPr>
        <w:t xml:space="preserve">Provide a table and officials (officials can be one or more individuals designated by the host club) to receive all cards returned by the players.  They will confirm with the player that it is appropriately signed </w:t>
      </w:r>
      <w:r w:rsidR="005C374A" w:rsidRPr="00AE18F2">
        <w:rPr>
          <w:rFonts w:asciiTheme="minorHAnsi" w:hAnsiTheme="minorHAnsi" w:cstheme="minorHAnsi"/>
        </w:rPr>
        <w:t>and that the scores are clearly identified for both players and markers.  (Whilst ultimate responsibility for signature and recording of scores rests with the players, the committee will satisfy themselves that the card is correctly completed before posting it)</w:t>
      </w:r>
      <w:r w:rsidR="00574C75">
        <w:rPr>
          <w:rFonts w:asciiTheme="minorHAnsi" w:hAnsiTheme="minorHAnsi" w:cstheme="minorHAnsi"/>
        </w:rPr>
        <w:t>.</w:t>
      </w:r>
    </w:p>
    <w:p w14:paraId="6E0DAB27" w14:textId="77777777" w:rsidR="00574C75" w:rsidRPr="00AE18F2" w:rsidRDefault="00574C75" w:rsidP="00574C75">
      <w:pPr>
        <w:ind w:left="709"/>
        <w:jc w:val="both"/>
        <w:rPr>
          <w:rFonts w:asciiTheme="minorHAnsi" w:hAnsiTheme="minorHAnsi" w:cstheme="minorHAnsi"/>
          <w:b/>
        </w:rPr>
      </w:pPr>
    </w:p>
    <w:p w14:paraId="5AA8B8D7" w14:textId="0D0D70DA" w:rsidR="00CB199D" w:rsidRPr="002A1E10" w:rsidRDefault="00CB199D" w:rsidP="00602939">
      <w:pPr>
        <w:numPr>
          <w:ilvl w:val="0"/>
          <w:numId w:val="17"/>
        </w:numPr>
        <w:ind w:left="709"/>
        <w:jc w:val="both"/>
        <w:rPr>
          <w:rFonts w:asciiTheme="minorHAnsi" w:hAnsiTheme="minorHAnsi" w:cstheme="minorHAnsi"/>
          <w:b/>
        </w:rPr>
      </w:pPr>
      <w:r w:rsidRPr="00AE18F2">
        <w:rPr>
          <w:rFonts w:asciiTheme="minorHAnsi" w:hAnsiTheme="minorHAnsi" w:cstheme="minorHAnsi"/>
        </w:rPr>
        <w:t>If an error is discovered on the card and the players are still at the venue, the players have the opportunity to take the card back and alter accordingly, with the markers</w:t>
      </w:r>
      <w:r w:rsidR="00406BC0">
        <w:rPr>
          <w:rFonts w:asciiTheme="minorHAnsi" w:hAnsiTheme="minorHAnsi" w:cstheme="minorHAnsi"/>
        </w:rPr>
        <w:t>’</w:t>
      </w:r>
      <w:r w:rsidRPr="00AE18F2">
        <w:rPr>
          <w:rFonts w:asciiTheme="minorHAnsi" w:hAnsiTheme="minorHAnsi" w:cstheme="minorHAnsi"/>
        </w:rPr>
        <w:t xml:space="preserve"> input if necessary.</w:t>
      </w:r>
      <w:r w:rsidR="00443FD0" w:rsidRPr="00AE18F2">
        <w:rPr>
          <w:rFonts w:asciiTheme="minorHAnsi" w:hAnsiTheme="minorHAnsi" w:cstheme="minorHAnsi"/>
        </w:rPr>
        <w:t xml:space="preserve">  If the players are not available</w:t>
      </w:r>
      <w:r w:rsidR="000C195C">
        <w:rPr>
          <w:rFonts w:asciiTheme="minorHAnsi" w:hAnsiTheme="minorHAnsi" w:cstheme="minorHAnsi"/>
        </w:rPr>
        <w:t>,</w:t>
      </w:r>
      <w:r w:rsidR="00443FD0" w:rsidRPr="00AE18F2">
        <w:rPr>
          <w:rFonts w:asciiTheme="minorHAnsi" w:hAnsiTheme="minorHAnsi" w:cstheme="minorHAnsi"/>
        </w:rPr>
        <w:t xml:space="preserve"> then the card will be accepted as handed in.</w:t>
      </w:r>
    </w:p>
    <w:p w14:paraId="7AC65AB7" w14:textId="77777777" w:rsidR="002A1E10" w:rsidRPr="00AE18F2" w:rsidRDefault="002A1E10" w:rsidP="002A1E10">
      <w:pPr>
        <w:ind w:left="709"/>
        <w:jc w:val="both"/>
        <w:rPr>
          <w:rFonts w:asciiTheme="minorHAnsi" w:hAnsiTheme="minorHAnsi" w:cstheme="minorHAnsi"/>
          <w:b/>
        </w:rPr>
      </w:pPr>
    </w:p>
    <w:p w14:paraId="207F8AAC" w14:textId="6FC817E6" w:rsidR="00443FD0" w:rsidRPr="005F3C26" w:rsidRDefault="00443FD0" w:rsidP="00602939">
      <w:pPr>
        <w:numPr>
          <w:ilvl w:val="0"/>
          <w:numId w:val="17"/>
        </w:numPr>
        <w:ind w:left="709"/>
        <w:jc w:val="both"/>
        <w:rPr>
          <w:rFonts w:asciiTheme="minorHAnsi" w:hAnsiTheme="minorHAnsi" w:cstheme="minorHAnsi"/>
          <w:b/>
        </w:rPr>
      </w:pPr>
      <w:r w:rsidRPr="00AE18F2">
        <w:rPr>
          <w:rFonts w:asciiTheme="minorHAnsi" w:hAnsiTheme="minorHAnsi" w:cstheme="minorHAnsi"/>
        </w:rPr>
        <w:t>The competition is closed when all the results have been posted on the notice board at the host clubhouse</w:t>
      </w:r>
      <w:r w:rsidR="0099495E" w:rsidRPr="00AE18F2">
        <w:rPr>
          <w:rFonts w:asciiTheme="minorHAnsi" w:hAnsiTheme="minorHAnsi" w:cstheme="minorHAnsi"/>
        </w:rPr>
        <w:t>.</w:t>
      </w:r>
    </w:p>
    <w:p w14:paraId="075921A1" w14:textId="77777777" w:rsidR="005F3C26" w:rsidRDefault="005F3C26" w:rsidP="005F3C26">
      <w:pPr>
        <w:pStyle w:val="ListParagraph"/>
        <w:rPr>
          <w:rFonts w:asciiTheme="minorHAnsi" w:hAnsiTheme="minorHAnsi" w:cstheme="minorHAnsi"/>
          <w:b/>
        </w:rPr>
      </w:pPr>
    </w:p>
    <w:p w14:paraId="2C72164C" w14:textId="0DC3D6F1" w:rsidR="0099495E" w:rsidRPr="003B1BC7" w:rsidRDefault="0099495E" w:rsidP="00602939">
      <w:pPr>
        <w:numPr>
          <w:ilvl w:val="0"/>
          <w:numId w:val="17"/>
        </w:numPr>
        <w:ind w:left="709"/>
        <w:jc w:val="both"/>
        <w:rPr>
          <w:rFonts w:asciiTheme="minorHAnsi" w:hAnsiTheme="minorHAnsi" w:cstheme="minorHAnsi"/>
          <w:b/>
        </w:rPr>
      </w:pPr>
      <w:r w:rsidRPr="00AE18F2">
        <w:rPr>
          <w:rFonts w:asciiTheme="minorHAnsi" w:hAnsiTheme="minorHAnsi" w:cstheme="minorHAnsi"/>
        </w:rPr>
        <w:lastRenderedPageBreak/>
        <w:t xml:space="preserve">In the event of an issue being identified with respect to a breach of the Rules of Golf, that score will not be posted until the matter has been resolved </w:t>
      </w:r>
      <w:r w:rsidR="00C60261" w:rsidRPr="00AE18F2">
        <w:rPr>
          <w:rFonts w:asciiTheme="minorHAnsi" w:hAnsiTheme="minorHAnsi" w:cstheme="minorHAnsi"/>
        </w:rPr>
        <w:t xml:space="preserve">by </w:t>
      </w:r>
      <w:r w:rsidRPr="00AE18F2">
        <w:rPr>
          <w:rFonts w:asciiTheme="minorHAnsi" w:hAnsiTheme="minorHAnsi" w:cstheme="minorHAnsi"/>
        </w:rPr>
        <w:t>T</w:t>
      </w:r>
      <w:r w:rsidR="00B176C7" w:rsidRPr="00AE18F2">
        <w:rPr>
          <w:rFonts w:asciiTheme="minorHAnsi" w:hAnsiTheme="minorHAnsi" w:cstheme="minorHAnsi"/>
        </w:rPr>
        <w:t>he Match Committee.</w:t>
      </w:r>
      <w:r w:rsidR="005F3C26">
        <w:rPr>
          <w:rFonts w:asciiTheme="minorHAnsi" w:hAnsiTheme="minorHAnsi" w:cstheme="minorHAnsi"/>
        </w:rPr>
        <w:t xml:space="preserve">  </w:t>
      </w:r>
      <w:r w:rsidR="00B176C7" w:rsidRPr="00AE18F2">
        <w:rPr>
          <w:rFonts w:asciiTheme="minorHAnsi" w:hAnsiTheme="minorHAnsi" w:cstheme="minorHAnsi"/>
        </w:rPr>
        <w:t>The Match Committee will consist of a representative of the host club and at least 2 other clubs present.</w:t>
      </w:r>
      <w:r w:rsidR="005F3C26">
        <w:rPr>
          <w:rFonts w:asciiTheme="minorHAnsi" w:hAnsiTheme="minorHAnsi" w:cstheme="minorHAnsi"/>
        </w:rPr>
        <w:t xml:space="preserve">  </w:t>
      </w:r>
      <w:r w:rsidR="00B176C7" w:rsidRPr="00AE18F2">
        <w:rPr>
          <w:rFonts w:asciiTheme="minorHAnsi" w:hAnsiTheme="minorHAnsi" w:cstheme="minorHAnsi"/>
        </w:rPr>
        <w:t>The matter shall be resolved on the day.</w:t>
      </w:r>
    </w:p>
    <w:p w14:paraId="7393E41C" w14:textId="77777777" w:rsidR="003B1BC7" w:rsidRPr="005F3C26" w:rsidRDefault="003B1BC7" w:rsidP="0034008F">
      <w:pPr>
        <w:jc w:val="both"/>
        <w:rPr>
          <w:rFonts w:asciiTheme="minorHAnsi" w:hAnsiTheme="minorHAnsi" w:cstheme="minorHAnsi"/>
          <w:b/>
        </w:rPr>
      </w:pPr>
    </w:p>
    <w:p w14:paraId="3A910A6D" w14:textId="21463094" w:rsidR="003C0F80" w:rsidRPr="00A5704E" w:rsidRDefault="003C0F80" w:rsidP="00602939">
      <w:pPr>
        <w:numPr>
          <w:ilvl w:val="0"/>
          <w:numId w:val="17"/>
        </w:numPr>
        <w:ind w:left="709"/>
        <w:jc w:val="both"/>
        <w:rPr>
          <w:rFonts w:asciiTheme="minorHAnsi" w:hAnsiTheme="minorHAnsi" w:cstheme="minorHAnsi"/>
          <w:b/>
        </w:rPr>
      </w:pPr>
      <w:r w:rsidRPr="00AE18F2">
        <w:rPr>
          <w:rFonts w:asciiTheme="minorHAnsi" w:hAnsiTheme="minorHAnsi" w:cstheme="minorHAnsi"/>
        </w:rPr>
        <w:t xml:space="preserve">Send the Results sheet </w:t>
      </w:r>
      <w:r w:rsidR="00E06B1D" w:rsidRPr="00AE18F2">
        <w:rPr>
          <w:rFonts w:asciiTheme="minorHAnsi" w:hAnsiTheme="minorHAnsi" w:cstheme="minorHAnsi"/>
        </w:rPr>
        <w:t>within 24 hours</w:t>
      </w:r>
      <w:r w:rsidRPr="00AE18F2">
        <w:rPr>
          <w:rFonts w:asciiTheme="minorHAnsi" w:hAnsiTheme="minorHAnsi" w:cstheme="minorHAnsi"/>
        </w:rPr>
        <w:t xml:space="preserve"> to all captains </w:t>
      </w:r>
      <w:r w:rsidR="00934BED" w:rsidRPr="00AE18F2">
        <w:rPr>
          <w:rFonts w:asciiTheme="minorHAnsi" w:hAnsiTheme="minorHAnsi" w:cstheme="minorHAnsi"/>
        </w:rPr>
        <w:t>in their Group</w:t>
      </w:r>
      <w:r w:rsidR="000D6B1B" w:rsidRPr="00AE18F2">
        <w:rPr>
          <w:rFonts w:asciiTheme="minorHAnsi" w:hAnsiTheme="minorHAnsi" w:cstheme="minorHAnsi"/>
        </w:rPr>
        <w:t xml:space="preserve"> </w:t>
      </w:r>
      <w:r w:rsidRPr="00AE18F2">
        <w:rPr>
          <w:rFonts w:asciiTheme="minorHAnsi" w:hAnsiTheme="minorHAnsi" w:cstheme="minorHAnsi"/>
        </w:rPr>
        <w:t>and the we</w:t>
      </w:r>
      <w:r w:rsidR="00A5704E">
        <w:rPr>
          <w:rFonts w:asciiTheme="minorHAnsi" w:hAnsiTheme="minorHAnsi" w:cstheme="minorHAnsi"/>
        </w:rPr>
        <w:t>b</w:t>
      </w:r>
      <w:r w:rsidRPr="00AE18F2">
        <w:rPr>
          <w:rFonts w:asciiTheme="minorHAnsi" w:hAnsiTheme="minorHAnsi" w:cstheme="minorHAnsi"/>
        </w:rPr>
        <w:t>site administrator</w:t>
      </w:r>
      <w:r w:rsidR="005423F5" w:rsidRPr="00AE18F2">
        <w:rPr>
          <w:rFonts w:asciiTheme="minorHAnsi" w:hAnsiTheme="minorHAnsi" w:cstheme="minorHAnsi"/>
        </w:rPr>
        <w:t>.</w:t>
      </w:r>
    </w:p>
    <w:p w14:paraId="66B07DD0" w14:textId="77777777" w:rsidR="00A5704E" w:rsidRPr="00A508E2" w:rsidRDefault="00A5704E" w:rsidP="00A5704E">
      <w:pPr>
        <w:ind w:left="709"/>
        <w:jc w:val="both"/>
        <w:rPr>
          <w:rFonts w:asciiTheme="minorHAnsi" w:hAnsiTheme="minorHAnsi" w:cstheme="minorHAnsi"/>
          <w:b/>
        </w:rPr>
      </w:pPr>
    </w:p>
    <w:p w14:paraId="19275CB7" w14:textId="41D15A45" w:rsidR="008D5F06" w:rsidRPr="00A5704E" w:rsidRDefault="008D5F06" w:rsidP="00602939">
      <w:pPr>
        <w:numPr>
          <w:ilvl w:val="0"/>
          <w:numId w:val="17"/>
        </w:numPr>
        <w:ind w:left="709"/>
        <w:jc w:val="both"/>
        <w:rPr>
          <w:rFonts w:asciiTheme="minorHAnsi" w:hAnsiTheme="minorHAnsi" w:cstheme="minorHAnsi"/>
          <w:b/>
        </w:rPr>
      </w:pPr>
      <w:r>
        <w:rPr>
          <w:rFonts w:asciiTheme="minorHAnsi" w:hAnsiTheme="minorHAnsi" w:cstheme="minorHAnsi"/>
        </w:rPr>
        <w:t xml:space="preserve">Be responsible for posting any scores greater than or equal to 42 points </w:t>
      </w:r>
      <w:r w:rsidR="004A469B">
        <w:rPr>
          <w:rFonts w:asciiTheme="minorHAnsi" w:hAnsiTheme="minorHAnsi" w:cstheme="minorHAnsi"/>
        </w:rPr>
        <w:t xml:space="preserve">on a WHS </w:t>
      </w:r>
      <w:r w:rsidR="004A469B" w:rsidRPr="00787D30">
        <w:rPr>
          <w:rFonts w:asciiTheme="minorHAnsi" w:hAnsiTheme="minorHAnsi" w:cstheme="minorHAnsi"/>
        </w:rPr>
        <w:t>compatible website for review and handicap adjustment</w:t>
      </w:r>
      <w:r w:rsidR="00EC0587" w:rsidRPr="00787D30">
        <w:rPr>
          <w:rFonts w:asciiTheme="minorHAnsi" w:hAnsiTheme="minorHAnsi" w:cstheme="minorHAnsi"/>
        </w:rPr>
        <w:t>.</w:t>
      </w:r>
    </w:p>
    <w:p w14:paraId="492764E4" w14:textId="77777777" w:rsidR="00A5704E" w:rsidRPr="008B6F58" w:rsidRDefault="00A5704E" w:rsidP="00A5704E">
      <w:pPr>
        <w:ind w:left="709"/>
        <w:jc w:val="both"/>
        <w:rPr>
          <w:rFonts w:asciiTheme="minorHAnsi" w:hAnsiTheme="minorHAnsi" w:cstheme="minorHAnsi"/>
          <w:b/>
        </w:rPr>
      </w:pPr>
    </w:p>
    <w:p w14:paraId="40EE093F" w14:textId="2B1D7CB3" w:rsidR="00992B55" w:rsidRDefault="00787D30" w:rsidP="00602939">
      <w:pPr>
        <w:pStyle w:val="ListParagraph"/>
        <w:numPr>
          <w:ilvl w:val="0"/>
          <w:numId w:val="17"/>
        </w:numPr>
        <w:ind w:left="709"/>
        <w:rPr>
          <w:rFonts w:asciiTheme="minorHAnsi" w:hAnsiTheme="minorHAnsi" w:cstheme="minorHAnsi"/>
          <w:lang w:eastAsia="en-GB"/>
        </w:rPr>
      </w:pPr>
      <w:r w:rsidRPr="008B6F58">
        <w:rPr>
          <w:rFonts w:asciiTheme="minorHAnsi" w:hAnsiTheme="minorHAnsi" w:cstheme="minorHAnsi"/>
          <w:lang w:eastAsia="en-GB"/>
        </w:rPr>
        <w:t>If a team or player is late for their tee time, any change is left to the discretion of the Captains on the day (simple majority)</w:t>
      </w:r>
      <w:r w:rsidR="008B3DA2">
        <w:rPr>
          <w:rFonts w:asciiTheme="minorHAnsi" w:hAnsiTheme="minorHAnsi" w:cstheme="minorHAnsi"/>
          <w:lang w:eastAsia="en-GB"/>
        </w:rPr>
        <w:t>.</w:t>
      </w:r>
    </w:p>
    <w:p w14:paraId="7E8A118D" w14:textId="77777777" w:rsidR="008B3DA2" w:rsidRDefault="008B3DA2" w:rsidP="008B3DA2">
      <w:pPr>
        <w:pStyle w:val="ListParagraph"/>
        <w:ind w:left="709"/>
        <w:rPr>
          <w:rFonts w:asciiTheme="minorHAnsi" w:hAnsiTheme="minorHAnsi" w:cstheme="minorHAnsi"/>
          <w:lang w:eastAsia="en-GB"/>
        </w:rPr>
      </w:pPr>
    </w:p>
    <w:p w14:paraId="789339AA" w14:textId="5323A041" w:rsidR="00DF71C0" w:rsidRDefault="00BF037A" w:rsidP="00602939">
      <w:pPr>
        <w:pStyle w:val="ListParagraph"/>
        <w:numPr>
          <w:ilvl w:val="0"/>
          <w:numId w:val="17"/>
        </w:numPr>
        <w:ind w:left="709"/>
        <w:rPr>
          <w:rFonts w:asciiTheme="minorHAnsi" w:hAnsiTheme="minorHAnsi" w:cstheme="minorHAnsi"/>
          <w:lang w:eastAsia="en-GB"/>
        </w:rPr>
      </w:pPr>
      <w:r>
        <w:rPr>
          <w:rFonts w:asciiTheme="minorHAnsi" w:hAnsiTheme="minorHAnsi" w:cstheme="minorHAnsi"/>
          <w:lang w:eastAsia="en-GB"/>
        </w:rPr>
        <w:t>Every effort will be made to avoid slow play</w:t>
      </w:r>
      <w:r w:rsidR="008B3DA2">
        <w:rPr>
          <w:rFonts w:asciiTheme="minorHAnsi" w:hAnsiTheme="minorHAnsi" w:cstheme="minorHAnsi"/>
          <w:lang w:eastAsia="en-GB"/>
        </w:rPr>
        <w:t>;</w:t>
      </w:r>
    </w:p>
    <w:p w14:paraId="421A8033" w14:textId="77777777" w:rsidR="008B3DA2" w:rsidRDefault="008B3DA2" w:rsidP="008B3DA2">
      <w:pPr>
        <w:pStyle w:val="ListParagraph"/>
        <w:ind w:left="709"/>
        <w:rPr>
          <w:rFonts w:asciiTheme="minorHAnsi" w:hAnsiTheme="minorHAnsi" w:cstheme="minorHAnsi"/>
          <w:lang w:eastAsia="en-GB"/>
        </w:rPr>
      </w:pPr>
    </w:p>
    <w:p w14:paraId="542196FB" w14:textId="77777777" w:rsidR="00364C6E" w:rsidRPr="00EF7876" w:rsidRDefault="00364C6E" w:rsidP="00C820EB">
      <w:pPr>
        <w:pStyle w:val="ListParagraph"/>
        <w:numPr>
          <w:ilvl w:val="0"/>
          <w:numId w:val="28"/>
        </w:numPr>
        <w:tabs>
          <w:tab w:val="clear" w:pos="2160"/>
        </w:tabs>
        <w:suppressAutoHyphens w:val="0"/>
        <w:spacing w:before="100" w:beforeAutospacing="1" w:afterAutospacing="1"/>
        <w:ind w:left="1134" w:hanging="425"/>
        <w:contextualSpacing/>
        <w:rPr>
          <w:rFonts w:asciiTheme="minorHAnsi" w:hAnsiTheme="minorHAnsi" w:cstheme="minorHAnsi"/>
          <w:lang w:eastAsia="en-GB"/>
        </w:rPr>
      </w:pPr>
      <w:r w:rsidRPr="00EF7876">
        <w:rPr>
          <w:rFonts w:asciiTheme="minorHAnsi" w:hAnsiTheme="minorHAnsi" w:cstheme="minorHAnsi"/>
          <w:lang w:eastAsia="en-GB"/>
        </w:rPr>
        <w:t>10 minute tee times</w:t>
      </w:r>
    </w:p>
    <w:p w14:paraId="27A9FB05" w14:textId="35D8B8DE" w:rsidR="00364C6E" w:rsidRPr="00EF7876" w:rsidRDefault="00364C6E" w:rsidP="00783073">
      <w:pPr>
        <w:pStyle w:val="ListParagraph"/>
        <w:numPr>
          <w:ilvl w:val="0"/>
          <w:numId w:val="28"/>
        </w:numPr>
        <w:tabs>
          <w:tab w:val="clear" w:pos="2160"/>
          <w:tab w:val="num" w:pos="1134"/>
        </w:tabs>
        <w:suppressAutoHyphens w:val="0"/>
        <w:spacing w:before="100" w:beforeAutospacing="1" w:afterAutospacing="1"/>
        <w:ind w:hanging="1451"/>
        <w:contextualSpacing/>
        <w:rPr>
          <w:rFonts w:asciiTheme="minorHAnsi" w:hAnsiTheme="minorHAnsi" w:cstheme="minorHAnsi"/>
          <w:lang w:eastAsia="en-GB"/>
        </w:rPr>
      </w:pPr>
      <w:r w:rsidRPr="00EF7876">
        <w:rPr>
          <w:rFonts w:asciiTheme="minorHAnsi" w:hAnsiTheme="minorHAnsi" w:cstheme="minorHAnsi"/>
          <w:lang w:eastAsia="en-GB"/>
        </w:rPr>
        <w:t>Marshall to be provided, after loss of one hole</w:t>
      </w:r>
      <w:r w:rsidR="007E2441">
        <w:rPr>
          <w:rFonts w:asciiTheme="minorHAnsi" w:hAnsiTheme="minorHAnsi" w:cstheme="minorHAnsi"/>
          <w:lang w:eastAsia="en-GB"/>
        </w:rPr>
        <w:t xml:space="preserve">, </w:t>
      </w:r>
      <w:r w:rsidRPr="00EF7876">
        <w:rPr>
          <w:rFonts w:asciiTheme="minorHAnsi" w:hAnsiTheme="minorHAnsi" w:cstheme="minorHAnsi"/>
          <w:lang w:eastAsia="en-GB"/>
        </w:rPr>
        <w:t xml:space="preserve"> players to be spoken to </w:t>
      </w:r>
    </w:p>
    <w:p w14:paraId="57A673D6" w14:textId="77777777" w:rsidR="00364C6E" w:rsidRDefault="00364C6E" w:rsidP="00783073">
      <w:pPr>
        <w:pStyle w:val="ListParagraph"/>
        <w:numPr>
          <w:ilvl w:val="0"/>
          <w:numId w:val="28"/>
        </w:numPr>
        <w:tabs>
          <w:tab w:val="clear" w:pos="2160"/>
          <w:tab w:val="num" w:pos="1134"/>
        </w:tabs>
        <w:suppressAutoHyphens w:val="0"/>
        <w:spacing w:before="100" w:beforeAutospacing="1" w:afterAutospacing="1"/>
        <w:ind w:hanging="1451"/>
        <w:contextualSpacing/>
        <w:rPr>
          <w:rFonts w:asciiTheme="minorHAnsi" w:hAnsiTheme="minorHAnsi" w:cstheme="minorHAnsi"/>
          <w:lang w:eastAsia="en-GB"/>
        </w:rPr>
      </w:pPr>
      <w:r w:rsidRPr="00EF7876">
        <w:rPr>
          <w:rFonts w:asciiTheme="minorHAnsi" w:hAnsiTheme="minorHAnsi" w:cstheme="minorHAnsi"/>
          <w:lang w:eastAsia="en-GB"/>
        </w:rPr>
        <w:t>Consider use of call up holes</w:t>
      </w:r>
    </w:p>
    <w:p w14:paraId="6949D51B" w14:textId="27E317CB" w:rsidR="005B0CCD" w:rsidRPr="00D93A95" w:rsidRDefault="00D93A95" w:rsidP="002224A8">
      <w:pPr>
        <w:pStyle w:val="ListParagraph"/>
        <w:numPr>
          <w:ilvl w:val="0"/>
          <w:numId w:val="28"/>
        </w:numPr>
        <w:tabs>
          <w:tab w:val="clear" w:pos="2160"/>
          <w:tab w:val="num" w:pos="1134"/>
        </w:tabs>
        <w:suppressAutoHyphens w:val="0"/>
        <w:spacing w:before="100" w:beforeAutospacing="1" w:afterAutospacing="1"/>
        <w:ind w:hanging="1451"/>
        <w:contextualSpacing/>
        <w:rPr>
          <w:rFonts w:asciiTheme="minorHAnsi" w:hAnsiTheme="minorHAnsi" w:cstheme="minorHAnsi"/>
          <w:lang w:eastAsia="en-GB"/>
        </w:rPr>
      </w:pPr>
      <w:r w:rsidRPr="00D93A95">
        <w:rPr>
          <w:rFonts w:asciiTheme="minorHAnsi" w:hAnsiTheme="minorHAnsi" w:cstheme="minorHAnsi"/>
          <w:lang w:eastAsia="en-GB"/>
        </w:rPr>
        <w:t>Note on slow play to be provided with Score Cards (Marshalls, 3 minute rule etc)</w:t>
      </w:r>
    </w:p>
    <w:p w14:paraId="1E4E1AAD" w14:textId="77777777" w:rsidR="005032E5" w:rsidRPr="005032E5" w:rsidRDefault="005032E5" w:rsidP="005032E5">
      <w:pPr>
        <w:pStyle w:val="ListParagraph"/>
        <w:suppressAutoHyphens w:val="0"/>
        <w:spacing w:before="100" w:beforeAutospacing="1" w:afterAutospacing="1"/>
        <w:ind w:left="709"/>
        <w:contextualSpacing/>
        <w:rPr>
          <w:rFonts w:asciiTheme="minorHAnsi" w:hAnsiTheme="minorHAnsi" w:cstheme="minorHAnsi"/>
          <w:lang w:eastAsia="en-GB"/>
        </w:rPr>
      </w:pPr>
    </w:p>
    <w:p w14:paraId="50816106" w14:textId="25051FFE" w:rsidR="00C975AB" w:rsidRDefault="00C975AB" w:rsidP="00FE0C48">
      <w:pPr>
        <w:pStyle w:val="ListParagraph"/>
        <w:numPr>
          <w:ilvl w:val="0"/>
          <w:numId w:val="7"/>
        </w:numPr>
        <w:jc w:val="both"/>
        <w:rPr>
          <w:rFonts w:asciiTheme="minorHAnsi" w:hAnsiTheme="minorHAnsi" w:cstheme="minorHAnsi"/>
          <w:b/>
        </w:rPr>
      </w:pPr>
      <w:r w:rsidRPr="002E5E52">
        <w:rPr>
          <w:rFonts w:asciiTheme="minorHAnsi" w:hAnsiTheme="minorHAnsi" w:cstheme="minorHAnsi"/>
          <w:b/>
        </w:rPr>
        <w:t>The individual clubs, Team managers or Captains.</w:t>
      </w:r>
    </w:p>
    <w:p w14:paraId="56ED2228" w14:textId="77777777" w:rsidR="002E5E52" w:rsidRPr="002E5E52" w:rsidRDefault="002E5E52" w:rsidP="002E5E52">
      <w:pPr>
        <w:pStyle w:val="ListParagraph"/>
        <w:jc w:val="both"/>
        <w:rPr>
          <w:rFonts w:asciiTheme="minorHAnsi" w:hAnsiTheme="minorHAnsi" w:cstheme="minorHAnsi"/>
          <w:b/>
        </w:rPr>
      </w:pPr>
    </w:p>
    <w:p w14:paraId="11292CBA" w14:textId="7BE02D43" w:rsidR="00C975AB" w:rsidRPr="002A0156" w:rsidRDefault="002E5E52" w:rsidP="005032E5">
      <w:pPr>
        <w:ind w:left="426"/>
        <w:jc w:val="both"/>
        <w:rPr>
          <w:rFonts w:asciiTheme="minorHAnsi" w:hAnsiTheme="minorHAnsi" w:cstheme="minorHAnsi"/>
        </w:rPr>
      </w:pPr>
      <w:r>
        <w:rPr>
          <w:rFonts w:asciiTheme="minorHAnsi" w:hAnsiTheme="minorHAnsi" w:cstheme="minorHAnsi"/>
        </w:rPr>
        <w:tab/>
      </w:r>
      <w:r w:rsidR="00C975AB" w:rsidRPr="002A0156">
        <w:rPr>
          <w:rFonts w:asciiTheme="minorHAnsi" w:hAnsiTheme="minorHAnsi" w:cstheme="minorHAnsi"/>
        </w:rPr>
        <w:t xml:space="preserve">Captains for each club are responsible for the selection of their representative team, </w:t>
      </w:r>
      <w:r>
        <w:rPr>
          <w:rFonts w:asciiTheme="minorHAnsi" w:hAnsiTheme="minorHAnsi" w:cstheme="minorHAnsi"/>
        </w:rPr>
        <w:t xml:space="preserve"> </w:t>
      </w:r>
      <w:r>
        <w:rPr>
          <w:rFonts w:asciiTheme="minorHAnsi" w:hAnsiTheme="minorHAnsi" w:cstheme="minorHAnsi"/>
        </w:rPr>
        <w:tab/>
        <w:t>e</w:t>
      </w:r>
      <w:r w:rsidR="00C975AB" w:rsidRPr="002A0156">
        <w:rPr>
          <w:rFonts w:asciiTheme="minorHAnsi" w:hAnsiTheme="minorHAnsi" w:cstheme="minorHAnsi"/>
        </w:rPr>
        <w:t xml:space="preserve">nsuring that each player is aware of the general regulations for the operation of the </w:t>
      </w:r>
      <w:r>
        <w:rPr>
          <w:rFonts w:asciiTheme="minorHAnsi" w:hAnsiTheme="minorHAnsi" w:cstheme="minorHAnsi"/>
        </w:rPr>
        <w:tab/>
      </w:r>
      <w:r w:rsidR="00D412F8" w:rsidRPr="002A0156">
        <w:rPr>
          <w:rFonts w:asciiTheme="minorHAnsi" w:hAnsiTheme="minorHAnsi" w:cstheme="minorHAnsi"/>
        </w:rPr>
        <w:t>League</w:t>
      </w:r>
      <w:r w:rsidR="00C975AB" w:rsidRPr="002A0156">
        <w:rPr>
          <w:rFonts w:asciiTheme="minorHAnsi" w:hAnsiTheme="minorHAnsi" w:cstheme="minorHAnsi"/>
        </w:rPr>
        <w:t xml:space="preserve">. </w:t>
      </w:r>
    </w:p>
    <w:p w14:paraId="73A59437" w14:textId="77777777" w:rsidR="00C975AB" w:rsidRPr="002A0156" w:rsidRDefault="00C975AB">
      <w:pPr>
        <w:ind w:left="360"/>
        <w:jc w:val="both"/>
        <w:rPr>
          <w:rFonts w:asciiTheme="minorHAnsi" w:hAnsiTheme="minorHAnsi" w:cstheme="minorHAnsi"/>
        </w:rPr>
      </w:pPr>
    </w:p>
    <w:p w14:paraId="3233E81C" w14:textId="77777777" w:rsidR="0063469E" w:rsidRPr="002A0156" w:rsidRDefault="0063469E" w:rsidP="0063469E">
      <w:pPr>
        <w:pStyle w:val="ListParagraph"/>
        <w:numPr>
          <w:ilvl w:val="0"/>
          <w:numId w:val="21"/>
        </w:numPr>
        <w:jc w:val="both"/>
        <w:rPr>
          <w:rFonts w:asciiTheme="minorHAnsi" w:hAnsiTheme="minorHAnsi" w:cstheme="minorHAnsi"/>
        </w:rPr>
      </w:pPr>
      <w:r w:rsidRPr="002A0156">
        <w:rPr>
          <w:rFonts w:asciiTheme="minorHAnsi" w:hAnsiTheme="minorHAnsi" w:cstheme="minorHAnsi"/>
        </w:rPr>
        <w:t>T</w:t>
      </w:r>
      <w:r w:rsidR="00C975AB" w:rsidRPr="002A0156">
        <w:rPr>
          <w:rFonts w:asciiTheme="minorHAnsi" w:hAnsiTheme="minorHAnsi" w:cstheme="minorHAnsi"/>
        </w:rPr>
        <w:t xml:space="preserve">eam managers are requested to select </w:t>
      </w:r>
      <w:r w:rsidR="00FC19B5" w:rsidRPr="002A0156">
        <w:rPr>
          <w:rFonts w:asciiTheme="minorHAnsi" w:hAnsiTheme="minorHAnsi" w:cstheme="minorHAnsi"/>
        </w:rPr>
        <w:t xml:space="preserve">twelve </w:t>
      </w:r>
      <w:r w:rsidR="00C975AB" w:rsidRPr="002A0156">
        <w:rPr>
          <w:rFonts w:asciiTheme="minorHAnsi" w:hAnsiTheme="minorHAnsi" w:cstheme="minorHAnsi"/>
        </w:rPr>
        <w:t>players to attend at each match.</w:t>
      </w:r>
    </w:p>
    <w:p w14:paraId="0C5C43D4" w14:textId="77777777" w:rsidR="0063469E" w:rsidRPr="002A0156" w:rsidRDefault="008345D1" w:rsidP="0063469E">
      <w:pPr>
        <w:pStyle w:val="ListParagraph"/>
        <w:numPr>
          <w:ilvl w:val="0"/>
          <w:numId w:val="21"/>
        </w:numPr>
        <w:jc w:val="both"/>
        <w:rPr>
          <w:rFonts w:asciiTheme="minorHAnsi" w:hAnsiTheme="minorHAnsi" w:cstheme="minorHAnsi"/>
        </w:rPr>
      </w:pPr>
      <w:r w:rsidRPr="002A0156">
        <w:rPr>
          <w:rFonts w:asciiTheme="minorHAnsi" w:hAnsiTheme="minorHAnsi" w:cstheme="minorHAnsi"/>
        </w:rPr>
        <w:t>Team managers</w:t>
      </w:r>
      <w:r w:rsidR="00473F76" w:rsidRPr="002A0156">
        <w:rPr>
          <w:rFonts w:asciiTheme="minorHAnsi" w:hAnsiTheme="minorHAnsi" w:cstheme="minorHAnsi"/>
        </w:rPr>
        <w:t xml:space="preserve"> must n</w:t>
      </w:r>
      <w:r w:rsidR="00C975AB" w:rsidRPr="002A0156">
        <w:rPr>
          <w:rFonts w:asciiTheme="minorHAnsi" w:hAnsiTheme="minorHAnsi" w:cstheme="minorHAnsi"/>
        </w:rPr>
        <w:t>otif</w:t>
      </w:r>
      <w:r w:rsidR="00181A73" w:rsidRPr="002A0156">
        <w:rPr>
          <w:rFonts w:asciiTheme="minorHAnsi" w:hAnsiTheme="minorHAnsi" w:cstheme="minorHAnsi"/>
        </w:rPr>
        <w:t>y</w:t>
      </w:r>
      <w:r w:rsidR="00C975AB" w:rsidRPr="002A0156">
        <w:rPr>
          <w:rFonts w:asciiTheme="minorHAnsi" w:hAnsiTheme="minorHAnsi" w:cstheme="minorHAnsi"/>
        </w:rPr>
        <w:t xml:space="preserve"> the names and </w:t>
      </w:r>
      <w:r w:rsidR="007A7223" w:rsidRPr="002A0156">
        <w:rPr>
          <w:rFonts w:asciiTheme="minorHAnsi" w:hAnsiTheme="minorHAnsi" w:cstheme="minorHAnsi"/>
        </w:rPr>
        <w:t>H</w:t>
      </w:r>
      <w:r w:rsidR="00C975AB" w:rsidRPr="002A0156">
        <w:rPr>
          <w:rFonts w:asciiTheme="minorHAnsi" w:hAnsiTheme="minorHAnsi" w:cstheme="minorHAnsi"/>
        </w:rPr>
        <w:t>andicap</w:t>
      </w:r>
      <w:r w:rsidR="007A7223" w:rsidRPr="002A0156">
        <w:rPr>
          <w:rFonts w:asciiTheme="minorHAnsi" w:hAnsiTheme="minorHAnsi" w:cstheme="minorHAnsi"/>
        </w:rPr>
        <w:t xml:space="preserve"> Index</w:t>
      </w:r>
      <w:r w:rsidR="00C975AB" w:rsidRPr="002A0156">
        <w:rPr>
          <w:rFonts w:asciiTheme="minorHAnsi" w:hAnsiTheme="minorHAnsi" w:cstheme="minorHAnsi"/>
        </w:rPr>
        <w:t xml:space="preserve"> of all selected players </w:t>
      </w:r>
      <w:r w:rsidR="0063469E" w:rsidRPr="002A0156">
        <w:rPr>
          <w:rFonts w:asciiTheme="minorHAnsi" w:hAnsiTheme="minorHAnsi" w:cstheme="minorHAnsi"/>
        </w:rPr>
        <w:t xml:space="preserve">together with playing order </w:t>
      </w:r>
      <w:r w:rsidR="00C975AB" w:rsidRPr="002A0156">
        <w:rPr>
          <w:rFonts w:asciiTheme="minorHAnsi" w:hAnsiTheme="minorHAnsi" w:cstheme="minorHAnsi"/>
        </w:rPr>
        <w:t xml:space="preserve">to the host club </w:t>
      </w:r>
      <w:r w:rsidR="001621B8" w:rsidRPr="002A0156">
        <w:rPr>
          <w:rFonts w:asciiTheme="minorHAnsi" w:hAnsiTheme="minorHAnsi" w:cstheme="minorHAnsi"/>
        </w:rPr>
        <w:t xml:space="preserve">a minimum of </w:t>
      </w:r>
      <w:r w:rsidR="00050FC2" w:rsidRPr="002A0156">
        <w:rPr>
          <w:rFonts w:asciiTheme="minorHAnsi" w:hAnsiTheme="minorHAnsi" w:cstheme="minorHAnsi"/>
        </w:rPr>
        <w:t xml:space="preserve">2 </w:t>
      </w:r>
      <w:r w:rsidR="001621B8" w:rsidRPr="002A0156">
        <w:rPr>
          <w:rFonts w:asciiTheme="minorHAnsi" w:hAnsiTheme="minorHAnsi" w:cstheme="minorHAnsi"/>
        </w:rPr>
        <w:t>days</w:t>
      </w:r>
      <w:r w:rsidR="00050FC2" w:rsidRPr="002A0156">
        <w:rPr>
          <w:rFonts w:asciiTheme="minorHAnsi" w:hAnsiTheme="minorHAnsi" w:cstheme="minorHAnsi"/>
        </w:rPr>
        <w:t xml:space="preserve"> </w:t>
      </w:r>
      <w:r w:rsidR="00C975AB" w:rsidRPr="002A0156">
        <w:rPr>
          <w:rFonts w:asciiTheme="minorHAnsi" w:hAnsiTheme="minorHAnsi" w:cstheme="minorHAnsi"/>
        </w:rPr>
        <w:t xml:space="preserve">before the match date.  </w:t>
      </w:r>
    </w:p>
    <w:p w14:paraId="4AA2E4B2" w14:textId="77777777" w:rsidR="00411AEC" w:rsidRPr="002A0156" w:rsidRDefault="00C975AB" w:rsidP="00302378">
      <w:pPr>
        <w:pStyle w:val="ListParagraph"/>
        <w:numPr>
          <w:ilvl w:val="0"/>
          <w:numId w:val="21"/>
        </w:numPr>
        <w:jc w:val="both"/>
        <w:rPr>
          <w:rFonts w:asciiTheme="minorHAnsi" w:hAnsiTheme="minorHAnsi" w:cstheme="minorHAnsi"/>
          <w:dstrike/>
        </w:rPr>
      </w:pPr>
      <w:r w:rsidRPr="002A0156">
        <w:rPr>
          <w:rFonts w:asciiTheme="minorHAnsi" w:hAnsiTheme="minorHAnsi" w:cstheme="minorHAnsi"/>
        </w:rPr>
        <w:t xml:space="preserve">Any changes to the team should be notified to the host club </w:t>
      </w:r>
      <w:r w:rsidR="00750C82" w:rsidRPr="002A0156">
        <w:rPr>
          <w:rFonts w:asciiTheme="minorHAnsi" w:hAnsiTheme="minorHAnsi" w:cstheme="minorHAnsi"/>
        </w:rPr>
        <w:t>as early as possible</w:t>
      </w:r>
      <w:r w:rsidR="00186423" w:rsidRPr="002A0156">
        <w:rPr>
          <w:rFonts w:asciiTheme="minorHAnsi" w:hAnsiTheme="minorHAnsi" w:cstheme="minorHAnsi"/>
        </w:rPr>
        <w:t>.</w:t>
      </w:r>
    </w:p>
    <w:p w14:paraId="662C61D8" w14:textId="77777777" w:rsidR="003916E5" w:rsidRPr="002A0156" w:rsidRDefault="003916E5" w:rsidP="003916E5">
      <w:pPr>
        <w:jc w:val="both"/>
        <w:rPr>
          <w:rFonts w:asciiTheme="minorHAnsi" w:hAnsiTheme="minorHAnsi" w:cstheme="minorHAnsi"/>
          <w:dstrike/>
        </w:rPr>
      </w:pPr>
    </w:p>
    <w:p w14:paraId="4FB28BDC" w14:textId="779BE7F1" w:rsidR="003916E5" w:rsidRDefault="003916E5" w:rsidP="0071744B">
      <w:pPr>
        <w:jc w:val="right"/>
        <w:rPr>
          <w:rFonts w:asciiTheme="minorHAnsi" w:hAnsiTheme="minorHAnsi" w:cstheme="minorHAnsi"/>
          <w:i/>
          <w:iCs/>
        </w:rPr>
      </w:pPr>
      <w:r w:rsidRPr="002A0156">
        <w:rPr>
          <w:rFonts w:asciiTheme="minorHAnsi" w:hAnsiTheme="minorHAnsi" w:cstheme="minorHAnsi"/>
          <w:i/>
          <w:iCs/>
        </w:rPr>
        <w:t xml:space="preserve">Updated by </w:t>
      </w:r>
      <w:r w:rsidR="009D1022">
        <w:rPr>
          <w:rFonts w:asciiTheme="minorHAnsi" w:hAnsiTheme="minorHAnsi" w:cstheme="minorHAnsi"/>
          <w:i/>
          <w:iCs/>
        </w:rPr>
        <w:t>Malcolm Toone</w:t>
      </w:r>
      <w:r w:rsidR="00CA2BEC">
        <w:rPr>
          <w:rFonts w:asciiTheme="minorHAnsi" w:hAnsiTheme="minorHAnsi" w:cstheme="minorHAnsi"/>
          <w:i/>
          <w:iCs/>
        </w:rPr>
        <w:t xml:space="preserve"> </w:t>
      </w:r>
      <w:r w:rsidR="009D1022">
        <w:rPr>
          <w:rFonts w:asciiTheme="minorHAnsi" w:hAnsiTheme="minorHAnsi" w:cstheme="minorHAnsi"/>
          <w:i/>
          <w:iCs/>
        </w:rPr>
        <w:t>1</w:t>
      </w:r>
      <w:r w:rsidR="00FB7383">
        <w:rPr>
          <w:rFonts w:asciiTheme="minorHAnsi" w:hAnsiTheme="minorHAnsi" w:cstheme="minorHAnsi"/>
          <w:i/>
          <w:iCs/>
        </w:rPr>
        <w:t>8/12</w:t>
      </w:r>
      <w:r w:rsidR="00434F65">
        <w:rPr>
          <w:rFonts w:asciiTheme="minorHAnsi" w:hAnsiTheme="minorHAnsi" w:cstheme="minorHAnsi"/>
          <w:i/>
          <w:iCs/>
        </w:rPr>
        <w:t>/202</w:t>
      </w:r>
      <w:r w:rsidR="009D1022">
        <w:rPr>
          <w:rFonts w:asciiTheme="minorHAnsi" w:hAnsiTheme="minorHAnsi" w:cstheme="minorHAnsi"/>
          <w:i/>
          <w:iCs/>
        </w:rPr>
        <w:t>5</w:t>
      </w:r>
    </w:p>
    <w:p w14:paraId="656EF868" w14:textId="77777777" w:rsidR="00963BAF" w:rsidRPr="002A0156" w:rsidRDefault="00963BAF" w:rsidP="0071744B">
      <w:pPr>
        <w:jc w:val="right"/>
        <w:rPr>
          <w:rFonts w:asciiTheme="minorHAnsi" w:hAnsiTheme="minorHAnsi" w:cstheme="minorHAnsi"/>
          <w:i/>
          <w:iCs/>
        </w:rPr>
      </w:pPr>
    </w:p>
    <w:sectPr w:rsidR="00963BAF" w:rsidRPr="002A0156" w:rsidSect="00A44592">
      <w:pgSz w:w="11906" w:h="16838"/>
      <w:pgMar w:top="1276" w:right="1106" w:bottom="1135"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sz w:val="22"/>
        <w:szCs w:val="22"/>
      </w:rPr>
    </w:lvl>
  </w:abstractNum>
  <w:abstractNum w:abstractNumId="2" w15:restartNumberingAfterBreak="0">
    <w:nsid w:val="00000003"/>
    <w:multiLevelType w:val="singleLevel"/>
    <w:tmpl w:val="00000003"/>
    <w:name w:val="WW8Num7"/>
    <w:lvl w:ilvl="0">
      <w:start w:val="1"/>
      <w:numFmt w:val="lowerLetter"/>
      <w:lvlText w:val="%1)"/>
      <w:lvlJc w:val="left"/>
      <w:pPr>
        <w:tabs>
          <w:tab w:val="num" w:pos="3120"/>
        </w:tabs>
        <w:ind w:left="3120" w:hanging="360"/>
      </w:pPr>
      <w:rPr>
        <w:rFonts w:hint="default"/>
      </w:rPr>
    </w:lvl>
  </w:abstractNum>
  <w:abstractNum w:abstractNumId="3" w15:restartNumberingAfterBreak="0">
    <w:nsid w:val="00000004"/>
    <w:multiLevelType w:val="singleLevel"/>
    <w:tmpl w:val="00000004"/>
    <w:name w:val="WW8Num12"/>
    <w:lvl w:ilvl="0">
      <w:start w:val="1"/>
      <w:numFmt w:val="bullet"/>
      <w:lvlText w:val=""/>
      <w:lvlJc w:val="left"/>
      <w:pPr>
        <w:tabs>
          <w:tab w:val="num" w:pos="1800"/>
        </w:tabs>
        <w:ind w:left="1800" w:hanging="360"/>
      </w:pPr>
      <w:rPr>
        <w:rFonts w:ascii="Symbol" w:hAnsi="Symbol" w:cs="Symbol" w:hint="default"/>
        <w:b w:val="0"/>
        <w:sz w:val="22"/>
        <w:szCs w:val="22"/>
      </w:r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rPr>
        <w:i/>
        <w:sz w:val="22"/>
        <w:szCs w:val="22"/>
      </w:rPr>
    </w:lvl>
  </w:abstractNum>
  <w:abstractNum w:abstractNumId="5" w15:restartNumberingAfterBreak="0">
    <w:nsid w:val="00000006"/>
    <w:multiLevelType w:val="singleLevel"/>
    <w:tmpl w:val="00000006"/>
    <w:name w:val="WW8Num15"/>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multilevel"/>
    <w:tmpl w:val="F320C646"/>
    <w:name w:val="WW8Num16"/>
    <w:lvl w:ilvl="0">
      <w:start w:val="1"/>
      <w:numFmt w:val="decimal"/>
      <w:lvlText w:val="%1."/>
      <w:lvlJc w:val="left"/>
      <w:pPr>
        <w:tabs>
          <w:tab w:val="num" w:pos="720"/>
        </w:tabs>
        <w:ind w:left="720" w:hanging="720"/>
      </w:pPr>
      <w:rPr>
        <w:rFonts w:hint="default"/>
        <w:b/>
        <w:i w:val="0"/>
        <w:sz w:val="22"/>
        <w:szCs w:val="22"/>
      </w:rPr>
    </w:lvl>
    <w:lvl w:ilvl="1">
      <w:start w:val="1"/>
      <w:numFmt w:val="lowerRoman"/>
      <w:lvlText w:val="%2."/>
      <w:lvlJc w:val="left"/>
      <w:pPr>
        <w:tabs>
          <w:tab w:val="num" w:pos="900"/>
        </w:tabs>
        <w:ind w:left="900" w:hanging="720"/>
      </w:pPr>
      <w:rPr>
        <w:rFonts w:hint="default"/>
        <w:b/>
        <w:i w:val="0"/>
        <w:sz w:val="22"/>
        <w:szCs w:val="22"/>
      </w:rPr>
    </w:lvl>
    <w:lvl w:ilvl="2">
      <w:start w:val="1"/>
      <w:numFmt w:val="lowerRoman"/>
      <w:lvlText w:val="%3."/>
      <w:lvlJc w:val="right"/>
      <w:pPr>
        <w:tabs>
          <w:tab w:val="num" w:pos="1260"/>
        </w:tabs>
        <w:ind w:left="1260" w:hanging="180"/>
      </w:pPr>
      <w:rPr>
        <w:dstrike w:val="0"/>
        <w:sz w:val="22"/>
        <w:szCs w:val="22"/>
      </w:r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7" w15:restartNumberingAfterBreak="0">
    <w:nsid w:val="00000008"/>
    <w:multiLevelType w:val="singleLevel"/>
    <w:tmpl w:val="00000008"/>
    <w:name w:val="WW8Num21"/>
    <w:lvl w:ilvl="0">
      <w:start w:val="1"/>
      <w:numFmt w:val="decimal"/>
      <w:lvlText w:val="%1."/>
      <w:lvlJc w:val="left"/>
      <w:pPr>
        <w:tabs>
          <w:tab w:val="num" w:pos="643"/>
        </w:tabs>
        <w:ind w:left="643" w:hanging="360"/>
      </w:pPr>
      <w:rPr>
        <w:b w:val="0"/>
        <w:sz w:val="22"/>
        <w:szCs w:val="22"/>
      </w:rPr>
    </w:lvl>
  </w:abstractNum>
  <w:abstractNum w:abstractNumId="8" w15:restartNumberingAfterBreak="0">
    <w:nsid w:val="00000009"/>
    <w:multiLevelType w:val="singleLevel"/>
    <w:tmpl w:val="00000009"/>
    <w:name w:val="WW8Num24"/>
    <w:lvl w:ilvl="0">
      <w:start w:val="1"/>
      <w:numFmt w:val="decimal"/>
      <w:lvlText w:val="%1."/>
      <w:lvlJc w:val="left"/>
      <w:pPr>
        <w:tabs>
          <w:tab w:val="num" w:pos="720"/>
        </w:tabs>
        <w:ind w:left="720" w:hanging="360"/>
      </w:pPr>
      <w:rPr>
        <w:sz w:val="22"/>
        <w:szCs w:val="22"/>
      </w:rPr>
    </w:lvl>
  </w:abstractNum>
  <w:abstractNum w:abstractNumId="9" w15:restartNumberingAfterBreak="0">
    <w:nsid w:val="07155FCB"/>
    <w:multiLevelType w:val="hybridMultilevel"/>
    <w:tmpl w:val="80C22906"/>
    <w:lvl w:ilvl="0" w:tplc="00000008">
      <w:start w:val="1"/>
      <w:numFmt w:val="decimal"/>
      <w:lvlText w:val="%1."/>
      <w:lvlJc w:val="left"/>
      <w:pPr>
        <w:tabs>
          <w:tab w:val="num" w:pos="1117"/>
        </w:tabs>
        <w:ind w:left="1117" w:hanging="360"/>
      </w:pPr>
      <w:rPr>
        <w:b w:val="0"/>
        <w:sz w:val="22"/>
        <w:szCs w:val="22"/>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0" w15:restartNumberingAfterBreak="0">
    <w:nsid w:val="0ABF03B2"/>
    <w:multiLevelType w:val="hybridMultilevel"/>
    <w:tmpl w:val="CD42E0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249EC"/>
    <w:multiLevelType w:val="hybridMultilevel"/>
    <w:tmpl w:val="4328E1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03E568A"/>
    <w:multiLevelType w:val="hybridMultilevel"/>
    <w:tmpl w:val="645A7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73A"/>
    <w:multiLevelType w:val="hybridMultilevel"/>
    <w:tmpl w:val="BF6E7D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0FC4A18"/>
    <w:multiLevelType w:val="hybridMultilevel"/>
    <w:tmpl w:val="6F860B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3E15AAD"/>
    <w:multiLevelType w:val="hybridMultilevel"/>
    <w:tmpl w:val="CB52A5DA"/>
    <w:lvl w:ilvl="0" w:tplc="2E84E59C">
      <w:start w:val="1"/>
      <w:numFmt w:val="decimal"/>
      <w:lvlText w:val="%1."/>
      <w:lvlJc w:val="left"/>
      <w:pPr>
        <w:ind w:left="720" w:hanging="360"/>
      </w:pPr>
      <w:rPr>
        <w:d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223374"/>
    <w:multiLevelType w:val="hybridMultilevel"/>
    <w:tmpl w:val="8BF0E8A0"/>
    <w:lvl w:ilvl="0" w:tplc="00000008">
      <w:start w:val="1"/>
      <w:numFmt w:val="decimal"/>
      <w:lvlText w:val="%1."/>
      <w:lvlJc w:val="left"/>
      <w:pPr>
        <w:tabs>
          <w:tab w:val="num" w:pos="720"/>
        </w:tabs>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52062D"/>
    <w:multiLevelType w:val="hybridMultilevel"/>
    <w:tmpl w:val="EF7AC5F0"/>
    <w:lvl w:ilvl="0" w:tplc="803CEAA0">
      <w:start w:val="1"/>
      <w:numFmt w:val="lowerRoman"/>
      <w:lvlText w:val="%1."/>
      <w:lvlJc w:val="left"/>
      <w:pPr>
        <w:ind w:left="1004" w:hanging="360"/>
      </w:pPr>
      <w:rPr>
        <w:rFonts w:asciiTheme="minorHAnsi" w:eastAsia="Times New Roman" w:hAnsiTheme="minorHAnsi" w:cstheme="minorHAnsi" w:hint="default"/>
        <w:u w:val="singl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2C5C0790"/>
    <w:multiLevelType w:val="hybridMultilevel"/>
    <w:tmpl w:val="80C22906"/>
    <w:lvl w:ilvl="0" w:tplc="00000008">
      <w:start w:val="1"/>
      <w:numFmt w:val="decimal"/>
      <w:lvlText w:val="%1."/>
      <w:lvlJc w:val="left"/>
      <w:pPr>
        <w:tabs>
          <w:tab w:val="num" w:pos="1117"/>
        </w:tabs>
        <w:ind w:left="1117" w:hanging="360"/>
      </w:pPr>
      <w:rPr>
        <w:b w:val="0"/>
        <w:sz w:val="22"/>
        <w:szCs w:val="22"/>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9" w15:restartNumberingAfterBreak="0">
    <w:nsid w:val="2C6C67A5"/>
    <w:multiLevelType w:val="hybridMultilevel"/>
    <w:tmpl w:val="02B2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D56FF8"/>
    <w:multiLevelType w:val="hybridMultilevel"/>
    <w:tmpl w:val="7560759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E064B21"/>
    <w:multiLevelType w:val="hybridMultilevel"/>
    <w:tmpl w:val="C9729E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0AD6A74"/>
    <w:multiLevelType w:val="hybridMultilevel"/>
    <w:tmpl w:val="43649EF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57A46B78"/>
    <w:multiLevelType w:val="hybridMultilevel"/>
    <w:tmpl w:val="2BACC68A"/>
    <w:lvl w:ilvl="0" w:tplc="43383F2C">
      <w:start w:val="1"/>
      <w:numFmt w:val="lowerLetter"/>
      <w:lvlText w:val="%1."/>
      <w:lvlJc w:val="left"/>
      <w:pPr>
        <w:ind w:left="1800" w:hanging="360"/>
      </w:pPr>
      <w:rPr>
        <w:rFonts w:hint="default"/>
        <w:u w:val="singl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1FD0117"/>
    <w:multiLevelType w:val="hybridMultilevel"/>
    <w:tmpl w:val="CA0A61E0"/>
    <w:lvl w:ilvl="0" w:tplc="08090019">
      <w:start w:val="1"/>
      <w:numFmt w:val="lowerLetter"/>
      <w:lvlText w:val="%1."/>
      <w:lvlJc w:val="left"/>
      <w:pPr>
        <w:tabs>
          <w:tab w:val="num" w:pos="2160"/>
        </w:tabs>
        <w:ind w:left="2160" w:hanging="360"/>
      </w:pPr>
      <w:rPr>
        <w:b w:val="0"/>
        <w:sz w:val="22"/>
        <w:szCs w:val="22"/>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671734A1"/>
    <w:multiLevelType w:val="hybridMultilevel"/>
    <w:tmpl w:val="6E6A48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8E860A3"/>
    <w:multiLevelType w:val="hybridMultilevel"/>
    <w:tmpl w:val="0C30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4C2B59"/>
    <w:multiLevelType w:val="hybridMultilevel"/>
    <w:tmpl w:val="A508CF7A"/>
    <w:lvl w:ilvl="0" w:tplc="803CEAA0">
      <w:start w:val="1"/>
      <w:numFmt w:val="lowerRoman"/>
      <w:lvlText w:val="%1."/>
      <w:lvlJc w:val="left"/>
      <w:pPr>
        <w:tabs>
          <w:tab w:val="num" w:pos="2160"/>
        </w:tabs>
        <w:ind w:left="2160" w:hanging="360"/>
      </w:pPr>
      <w:rPr>
        <w:rFonts w:asciiTheme="minorHAnsi" w:eastAsia="Times New Roman" w:hAnsiTheme="minorHAnsi" w:cstheme="minorHAnsi"/>
        <w:b w:val="0"/>
        <w:sz w:val="22"/>
        <w:szCs w:val="22"/>
        <w:u w:val="singl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526406576">
    <w:abstractNumId w:val="0"/>
  </w:num>
  <w:num w:numId="2" w16cid:durableId="1970162726">
    <w:abstractNumId w:val="1"/>
  </w:num>
  <w:num w:numId="3" w16cid:durableId="1813015400">
    <w:abstractNumId w:val="2"/>
  </w:num>
  <w:num w:numId="4" w16cid:durableId="1158377958">
    <w:abstractNumId w:val="3"/>
  </w:num>
  <w:num w:numId="5" w16cid:durableId="1795514076">
    <w:abstractNumId w:val="4"/>
  </w:num>
  <w:num w:numId="6" w16cid:durableId="1656103256">
    <w:abstractNumId w:val="5"/>
  </w:num>
  <w:num w:numId="7" w16cid:durableId="137191501">
    <w:abstractNumId w:val="6"/>
  </w:num>
  <w:num w:numId="8" w16cid:durableId="562719984">
    <w:abstractNumId w:val="7"/>
  </w:num>
  <w:num w:numId="9" w16cid:durableId="790710649">
    <w:abstractNumId w:val="8"/>
  </w:num>
  <w:num w:numId="10" w16cid:durableId="1861123618">
    <w:abstractNumId w:val="21"/>
  </w:num>
  <w:num w:numId="11" w16cid:durableId="956642840">
    <w:abstractNumId w:val="12"/>
  </w:num>
  <w:num w:numId="12" w16cid:durableId="1531987039">
    <w:abstractNumId w:val="25"/>
  </w:num>
  <w:num w:numId="13" w16cid:durableId="684748686">
    <w:abstractNumId w:val="22"/>
  </w:num>
  <w:num w:numId="14" w16cid:durableId="2042128651">
    <w:abstractNumId w:val="19"/>
  </w:num>
  <w:num w:numId="15" w16cid:durableId="1706173955">
    <w:abstractNumId w:val="9"/>
  </w:num>
  <w:num w:numId="16" w16cid:durableId="1923639886">
    <w:abstractNumId w:val="18"/>
  </w:num>
  <w:num w:numId="17" w16cid:durableId="912007910">
    <w:abstractNumId w:val="16"/>
  </w:num>
  <w:num w:numId="18" w16cid:durableId="986202328">
    <w:abstractNumId w:val="26"/>
  </w:num>
  <w:num w:numId="19" w16cid:durableId="686979396">
    <w:abstractNumId w:val="11"/>
  </w:num>
  <w:num w:numId="20" w16cid:durableId="1380057895">
    <w:abstractNumId w:val="13"/>
  </w:num>
  <w:num w:numId="21" w16cid:durableId="1840996317">
    <w:abstractNumId w:val="15"/>
  </w:num>
  <w:num w:numId="22" w16cid:durableId="1097292322">
    <w:abstractNumId w:val="10"/>
  </w:num>
  <w:num w:numId="23" w16cid:durableId="607588926">
    <w:abstractNumId w:val="23"/>
  </w:num>
  <w:num w:numId="24" w16cid:durableId="135951698">
    <w:abstractNumId w:val="20"/>
  </w:num>
  <w:num w:numId="25" w16cid:durableId="2069841509">
    <w:abstractNumId w:val="24"/>
  </w:num>
  <w:num w:numId="26" w16cid:durableId="1839081521">
    <w:abstractNumId w:val="14"/>
  </w:num>
  <w:num w:numId="27" w16cid:durableId="322665546">
    <w:abstractNumId w:val="17"/>
  </w:num>
  <w:num w:numId="28" w16cid:durableId="10212484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DA"/>
    <w:rsid w:val="00014A58"/>
    <w:rsid w:val="00016966"/>
    <w:rsid w:val="00021130"/>
    <w:rsid w:val="00024D93"/>
    <w:rsid w:val="00050FC2"/>
    <w:rsid w:val="00066A79"/>
    <w:rsid w:val="00067D16"/>
    <w:rsid w:val="000911A6"/>
    <w:rsid w:val="00093B89"/>
    <w:rsid w:val="000A025A"/>
    <w:rsid w:val="000A7098"/>
    <w:rsid w:val="000B6422"/>
    <w:rsid w:val="000B7877"/>
    <w:rsid w:val="000C195C"/>
    <w:rsid w:val="000C440E"/>
    <w:rsid w:val="000C4FE9"/>
    <w:rsid w:val="000D6B1B"/>
    <w:rsid w:val="000E1EEA"/>
    <w:rsid w:val="000E3207"/>
    <w:rsid w:val="000E5EB1"/>
    <w:rsid w:val="000E64D8"/>
    <w:rsid w:val="001108F4"/>
    <w:rsid w:val="0011245C"/>
    <w:rsid w:val="001145BD"/>
    <w:rsid w:val="001145D3"/>
    <w:rsid w:val="00114A27"/>
    <w:rsid w:val="00123B1A"/>
    <w:rsid w:val="0012515B"/>
    <w:rsid w:val="00126AB7"/>
    <w:rsid w:val="0012791A"/>
    <w:rsid w:val="00134542"/>
    <w:rsid w:val="0013552F"/>
    <w:rsid w:val="00160DA0"/>
    <w:rsid w:val="001621B8"/>
    <w:rsid w:val="00177036"/>
    <w:rsid w:val="00180615"/>
    <w:rsid w:val="00181A73"/>
    <w:rsid w:val="00186423"/>
    <w:rsid w:val="0019030D"/>
    <w:rsid w:val="001909A7"/>
    <w:rsid w:val="001913E0"/>
    <w:rsid w:val="00197A2F"/>
    <w:rsid w:val="001A43E6"/>
    <w:rsid w:val="001B2FAD"/>
    <w:rsid w:val="001D5BB3"/>
    <w:rsid w:val="001E1B5D"/>
    <w:rsid w:val="001F7ED9"/>
    <w:rsid w:val="0020010C"/>
    <w:rsid w:val="00201128"/>
    <w:rsid w:val="002073BD"/>
    <w:rsid w:val="00213338"/>
    <w:rsid w:val="0022743C"/>
    <w:rsid w:val="00242503"/>
    <w:rsid w:val="002548D7"/>
    <w:rsid w:val="002645B9"/>
    <w:rsid w:val="00281D71"/>
    <w:rsid w:val="002844DE"/>
    <w:rsid w:val="0028528E"/>
    <w:rsid w:val="00291548"/>
    <w:rsid w:val="002A0156"/>
    <w:rsid w:val="002A1E10"/>
    <w:rsid w:val="002A469E"/>
    <w:rsid w:val="002C1AF6"/>
    <w:rsid w:val="002D45CF"/>
    <w:rsid w:val="002E5E52"/>
    <w:rsid w:val="002F05D9"/>
    <w:rsid w:val="002F16A1"/>
    <w:rsid w:val="002F35E5"/>
    <w:rsid w:val="00302378"/>
    <w:rsid w:val="00305329"/>
    <w:rsid w:val="00315809"/>
    <w:rsid w:val="0034008F"/>
    <w:rsid w:val="003423CA"/>
    <w:rsid w:val="00343199"/>
    <w:rsid w:val="00364C6E"/>
    <w:rsid w:val="003735AC"/>
    <w:rsid w:val="003858AB"/>
    <w:rsid w:val="003916E5"/>
    <w:rsid w:val="003B1BC7"/>
    <w:rsid w:val="003C0032"/>
    <w:rsid w:val="003C0F80"/>
    <w:rsid w:val="003F7A5A"/>
    <w:rsid w:val="00406BC0"/>
    <w:rsid w:val="004115E3"/>
    <w:rsid w:val="00411AEC"/>
    <w:rsid w:val="0043072A"/>
    <w:rsid w:val="00434F65"/>
    <w:rsid w:val="004426B1"/>
    <w:rsid w:val="00443FD0"/>
    <w:rsid w:val="00456888"/>
    <w:rsid w:val="00473C2D"/>
    <w:rsid w:val="00473F76"/>
    <w:rsid w:val="004823D1"/>
    <w:rsid w:val="004839C2"/>
    <w:rsid w:val="00495F25"/>
    <w:rsid w:val="004A1420"/>
    <w:rsid w:val="004A469B"/>
    <w:rsid w:val="004B09F1"/>
    <w:rsid w:val="004B68B4"/>
    <w:rsid w:val="004B79B7"/>
    <w:rsid w:val="004D6180"/>
    <w:rsid w:val="004E34FF"/>
    <w:rsid w:val="004E67DD"/>
    <w:rsid w:val="004E783D"/>
    <w:rsid w:val="004E7E95"/>
    <w:rsid w:val="004F2179"/>
    <w:rsid w:val="004F6C29"/>
    <w:rsid w:val="005032E5"/>
    <w:rsid w:val="00534377"/>
    <w:rsid w:val="00536E6E"/>
    <w:rsid w:val="005423F5"/>
    <w:rsid w:val="005471C7"/>
    <w:rsid w:val="005522EB"/>
    <w:rsid w:val="00552950"/>
    <w:rsid w:val="005529D4"/>
    <w:rsid w:val="005538C5"/>
    <w:rsid w:val="005659BE"/>
    <w:rsid w:val="00574C75"/>
    <w:rsid w:val="00575D41"/>
    <w:rsid w:val="005A321F"/>
    <w:rsid w:val="005A657C"/>
    <w:rsid w:val="005B0CCD"/>
    <w:rsid w:val="005B0DA6"/>
    <w:rsid w:val="005C07CD"/>
    <w:rsid w:val="005C194A"/>
    <w:rsid w:val="005C374A"/>
    <w:rsid w:val="005D2B66"/>
    <w:rsid w:val="005D603F"/>
    <w:rsid w:val="005F3C26"/>
    <w:rsid w:val="005F65F6"/>
    <w:rsid w:val="00602939"/>
    <w:rsid w:val="0060770B"/>
    <w:rsid w:val="006105BA"/>
    <w:rsid w:val="00611912"/>
    <w:rsid w:val="00612A66"/>
    <w:rsid w:val="0063469E"/>
    <w:rsid w:val="00635C3D"/>
    <w:rsid w:val="0063754D"/>
    <w:rsid w:val="006414AA"/>
    <w:rsid w:val="00647E7C"/>
    <w:rsid w:val="00650EA5"/>
    <w:rsid w:val="006529F7"/>
    <w:rsid w:val="00655723"/>
    <w:rsid w:val="00673B74"/>
    <w:rsid w:val="0067741B"/>
    <w:rsid w:val="00677C96"/>
    <w:rsid w:val="0069371C"/>
    <w:rsid w:val="00695AD9"/>
    <w:rsid w:val="006D2DBB"/>
    <w:rsid w:val="006F267B"/>
    <w:rsid w:val="006F38E1"/>
    <w:rsid w:val="00706B7B"/>
    <w:rsid w:val="007139D9"/>
    <w:rsid w:val="0071744B"/>
    <w:rsid w:val="0072159C"/>
    <w:rsid w:val="00726AE4"/>
    <w:rsid w:val="007333B4"/>
    <w:rsid w:val="00735CB1"/>
    <w:rsid w:val="007415B4"/>
    <w:rsid w:val="00745DDC"/>
    <w:rsid w:val="00750C82"/>
    <w:rsid w:val="00783073"/>
    <w:rsid w:val="00787D30"/>
    <w:rsid w:val="00793BCD"/>
    <w:rsid w:val="007A00C5"/>
    <w:rsid w:val="007A7223"/>
    <w:rsid w:val="007D0A00"/>
    <w:rsid w:val="007D5BF1"/>
    <w:rsid w:val="007E2441"/>
    <w:rsid w:val="0080021F"/>
    <w:rsid w:val="008329C3"/>
    <w:rsid w:val="008345D1"/>
    <w:rsid w:val="00852CBF"/>
    <w:rsid w:val="00856174"/>
    <w:rsid w:val="00863A8B"/>
    <w:rsid w:val="00863E3F"/>
    <w:rsid w:val="00885FED"/>
    <w:rsid w:val="00892BA0"/>
    <w:rsid w:val="008932B5"/>
    <w:rsid w:val="008A198E"/>
    <w:rsid w:val="008B0C6E"/>
    <w:rsid w:val="008B3DA2"/>
    <w:rsid w:val="008B6F58"/>
    <w:rsid w:val="008C0936"/>
    <w:rsid w:val="008C0CD7"/>
    <w:rsid w:val="008D5F06"/>
    <w:rsid w:val="008E18CD"/>
    <w:rsid w:val="0091685B"/>
    <w:rsid w:val="0092377C"/>
    <w:rsid w:val="00934BED"/>
    <w:rsid w:val="009424BE"/>
    <w:rsid w:val="00951FC3"/>
    <w:rsid w:val="00963BAF"/>
    <w:rsid w:val="00992B55"/>
    <w:rsid w:val="0099495E"/>
    <w:rsid w:val="00995EC6"/>
    <w:rsid w:val="009A244A"/>
    <w:rsid w:val="009B189D"/>
    <w:rsid w:val="009D1022"/>
    <w:rsid w:val="009D69A7"/>
    <w:rsid w:val="009D704E"/>
    <w:rsid w:val="009E7CD6"/>
    <w:rsid w:val="00A25D4C"/>
    <w:rsid w:val="00A44592"/>
    <w:rsid w:val="00A508E2"/>
    <w:rsid w:val="00A5704E"/>
    <w:rsid w:val="00AE1141"/>
    <w:rsid w:val="00AE18F2"/>
    <w:rsid w:val="00AE7956"/>
    <w:rsid w:val="00AF1519"/>
    <w:rsid w:val="00AF3D34"/>
    <w:rsid w:val="00B023CF"/>
    <w:rsid w:val="00B02EED"/>
    <w:rsid w:val="00B07F3D"/>
    <w:rsid w:val="00B1149E"/>
    <w:rsid w:val="00B176C7"/>
    <w:rsid w:val="00B24052"/>
    <w:rsid w:val="00B309F2"/>
    <w:rsid w:val="00B41B54"/>
    <w:rsid w:val="00B54A51"/>
    <w:rsid w:val="00B5560D"/>
    <w:rsid w:val="00B55E36"/>
    <w:rsid w:val="00B565C7"/>
    <w:rsid w:val="00B5704C"/>
    <w:rsid w:val="00B66360"/>
    <w:rsid w:val="00B7143C"/>
    <w:rsid w:val="00B72A7A"/>
    <w:rsid w:val="00B74331"/>
    <w:rsid w:val="00B743D5"/>
    <w:rsid w:val="00B75253"/>
    <w:rsid w:val="00B9012C"/>
    <w:rsid w:val="00BA6FDB"/>
    <w:rsid w:val="00BD7DFB"/>
    <w:rsid w:val="00BE4FCA"/>
    <w:rsid w:val="00BE6F86"/>
    <w:rsid w:val="00BF037A"/>
    <w:rsid w:val="00BF3CBB"/>
    <w:rsid w:val="00C01821"/>
    <w:rsid w:val="00C11C32"/>
    <w:rsid w:val="00C14302"/>
    <w:rsid w:val="00C202C4"/>
    <w:rsid w:val="00C20414"/>
    <w:rsid w:val="00C24903"/>
    <w:rsid w:val="00C249F8"/>
    <w:rsid w:val="00C42BC2"/>
    <w:rsid w:val="00C50A44"/>
    <w:rsid w:val="00C60261"/>
    <w:rsid w:val="00C60E69"/>
    <w:rsid w:val="00C707AA"/>
    <w:rsid w:val="00C765FF"/>
    <w:rsid w:val="00C80ADA"/>
    <w:rsid w:val="00C820EB"/>
    <w:rsid w:val="00C975AB"/>
    <w:rsid w:val="00CA2BEC"/>
    <w:rsid w:val="00CB0EF7"/>
    <w:rsid w:val="00CB199D"/>
    <w:rsid w:val="00CC66C2"/>
    <w:rsid w:val="00CC755E"/>
    <w:rsid w:val="00CD1BEC"/>
    <w:rsid w:val="00CE050B"/>
    <w:rsid w:val="00CE47CC"/>
    <w:rsid w:val="00D033E6"/>
    <w:rsid w:val="00D0773E"/>
    <w:rsid w:val="00D1776A"/>
    <w:rsid w:val="00D22466"/>
    <w:rsid w:val="00D412F8"/>
    <w:rsid w:val="00D4400D"/>
    <w:rsid w:val="00D4598C"/>
    <w:rsid w:val="00D93A95"/>
    <w:rsid w:val="00D94F12"/>
    <w:rsid w:val="00D96BFD"/>
    <w:rsid w:val="00DA05DF"/>
    <w:rsid w:val="00DA06D4"/>
    <w:rsid w:val="00DD6032"/>
    <w:rsid w:val="00DE299D"/>
    <w:rsid w:val="00DF3D1D"/>
    <w:rsid w:val="00DF64E7"/>
    <w:rsid w:val="00DF71C0"/>
    <w:rsid w:val="00E06B1D"/>
    <w:rsid w:val="00E521A8"/>
    <w:rsid w:val="00E6006E"/>
    <w:rsid w:val="00E60AB7"/>
    <w:rsid w:val="00E6150B"/>
    <w:rsid w:val="00E66B6F"/>
    <w:rsid w:val="00EC0587"/>
    <w:rsid w:val="00EC2DCB"/>
    <w:rsid w:val="00EE56C4"/>
    <w:rsid w:val="00EF7876"/>
    <w:rsid w:val="00F05211"/>
    <w:rsid w:val="00F13354"/>
    <w:rsid w:val="00F15205"/>
    <w:rsid w:val="00F16379"/>
    <w:rsid w:val="00F26D6A"/>
    <w:rsid w:val="00F3102C"/>
    <w:rsid w:val="00F32EB0"/>
    <w:rsid w:val="00F400DB"/>
    <w:rsid w:val="00F5609D"/>
    <w:rsid w:val="00F7174E"/>
    <w:rsid w:val="00F87026"/>
    <w:rsid w:val="00F94070"/>
    <w:rsid w:val="00F9664E"/>
    <w:rsid w:val="00FA2038"/>
    <w:rsid w:val="00FB08D5"/>
    <w:rsid w:val="00FB17B3"/>
    <w:rsid w:val="00FB3E8B"/>
    <w:rsid w:val="00FB7383"/>
    <w:rsid w:val="00FC19B5"/>
    <w:rsid w:val="00FE0C48"/>
    <w:rsid w:val="00FE1E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497BFD"/>
  <w15:docId w15:val="{6685C357-0D71-4FCE-B700-BB260E6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96"/>
    <w:pPr>
      <w:suppressAutoHyphens/>
    </w:pPr>
    <w:rPr>
      <w:sz w:val="24"/>
      <w:szCs w:val="24"/>
      <w:lang w:eastAsia="zh-CN"/>
    </w:rPr>
  </w:style>
  <w:style w:type="paragraph" w:styleId="Heading1">
    <w:name w:val="heading 1"/>
    <w:basedOn w:val="Heading"/>
    <w:next w:val="BodyText"/>
    <w:qFormat/>
    <w:rsid w:val="00677C96"/>
    <w:pPr>
      <w:numPr>
        <w:numId w:val="1"/>
      </w:numPr>
      <w:outlineLvl w:val="0"/>
    </w:pPr>
    <w:rPr>
      <w:b/>
      <w:bCs/>
      <w:sz w:val="36"/>
      <w:szCs w:val="36"/>
    </w:rPr>
  </w:style>
  <w:style w:type="paragraph" w:styleId="Heading2">
    <w:name w:val="heading 2"/>
    <w:basedOn w:val="Heading"/>
    <w:next w:val="BodyText"/>
    <w:qFormat/>
    <w:rsid w:val="00677C96"/>
    <w:pPr>
      <w:numPr>
        <w:ilvl w:val="1"/>
        <w:numId w:val="1"/>
      </w:numPr>
      <w:spacing w:before="200"/>
      <w:outlineLvl w:val="1"/>
    </w:pPr>
    <w:rPr>
      <w:b/>
      <w:bCs/>
      <w:sz w:val="32"/>
      <w:szCs w:val="32"/>
    </w:rPr>
  </w:style>
  <w:style w:type="paragraph" w:styleId="Heading3">
    <w:name w:val="heading 3"/>
    <w:basedOn w:val="Heading"/>
    <w:next w:val="BodyText"/>
    <w:qFormat/>
    <w:rsid w:val="00677C96"/>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77C96"/>
    <w:rPr>
      <w:rFonts w:hint="default"/>
    </w:rPr>
  </w:style>
  <w:style w:type="character" w:customStyle="1" w:styleId="WW8Num1z2">
    <w:name w:val="WW8Num1z2"/>
    <w:rsid w:val="00677C96"/>
  </w:style>
  <w:style w:type="character" w:customStyle="1" w:styleId="WW8Num1z3">
    <w:name w:val="WW8Num1z3"/>
    <w:rsid w:val="00677C96"/>
  </w:style>
  <w:style w:type="character" w:customStyle="1" w:styleId="WW8Num1z4">
    <w:name w:val="WW8Num1z4"/>
    <w:rsid w:val="00677C96"/>
  </w:style>
  <w:style w:type="character" w:customStyle="1" w:styleId="WW8Num1z5">
    <w:name w:val="WW8Num1z5"/>
    <w:rsid w:val="00677C96"/>
  </w:style>
  <w:style w:type="character" w:customStyle="1" w:styleId="WW8Num1z6">
    <w:name w:val="WW8Num1z6"/>
    <w:rsid w:val="00677C96"/>
  </w:style>
  <w:style w:type="character" w:customStyle="1" w:styleId="WW8Num1z7">
    <w:name w:val="WW8Num1z7"/>
    <w:rsid w:val="00677C96"/>
  </w:style>
  <w:style w:type="character" w:customStyle="1" w:styleId="WW8Num1z8">
    <w:name w:val="WW8Num1z8"/>
    <w:rsid w:val="00677C96"/>
  </w:style>
  <w:style w:type="character" w:customStyle="1" w:styleId="WW8Num2z0">
    <w:name w:val="WW8Num2z0"/>
    <w:rsid w:val="00677C96"/>
    <w:rPr>
      <w:rFonts w:hint="default"/>
    </w:rPr>
  </w:style>
  <w:style w:type="character" w:customStyle="1" w:styleId="WW8Num2z1">
    <w:name w:val="WW8Num2z1"/>
    <w:rsid w:val="00677C96"/>
  </w:style>
  <w:style w:type="character" w:customStyle="1" w:styleId="WW8Num2z2">
    <w:name w:val="WW8Num2z2"/>
    <w:rsid w:val="00677C96"/>
  </w:style>
  <w:style w:type="character" w:customStyle="1" w:styleId="WW8Num2z3">
    <w:name w:val="WW8Num2z3"/>
    <w:rsid w:val="00677C96"/>
  </w:style>
  <w:style w:type="character" w:customStyle="1" w:styleId="WW8Num2z4">
    <w:name w:val="WW8Num2z4"/>
    <w:rsid w:val="00677C96"/>
  </w:style>
  <w:style w:type="character" w:customStyle="1" w:styleId="WW8Num2z5">
    <w:name w:val="WW8Num2z5"/>
    <w:rsid w:val="00677C96"/>
  </w:style>
  <w:style w:type="character" w:customStyle="1" w:styleId="WW8Num2z6">
    <w:name w:val="WW8Num2z6"/>
    <w:rsid w:val="00677C96"/>
  </w:style>
  <w:style w:type="character" w:customStyle="1" w:styleId="WW8Num2z7">
    <w:name w:val="WW8Num2z7"/>
    <w:rsid w:val="00677C96"/>
  </w:style>
  <w:style w:type="character" w:customStyle="1" w:styleId="WW8Num2z8">
    <w:name w:val="WW8Num2z8"/>
    <w:rsid w:val="00677C96"/>
  </w:style>
  <w:style w:type="character" w:customStyle="1" w:styleId="WW8Num3z0">
    <w:name w:val="WW8Num3z0"/>
    <w:rsid w:val="00677C96"/>
    <w:rPr>
      <w:sz w:val="22"/>
      <w:szCs w:val="22"/>
    </w:rPr>
  </w:style>
  <w:style w:type="character" w:customStyle="1" w:styleId="WW8Num3z1">
    <w:name w:val="WW8Num3z1"/>
    <w:rsid w:val="00677C96"/>
  </w:style>
  <w:style w:type="character" w:customStyle="1" w:styleId="WW8Num3z2">
    <w:name w:val="WW8Num3z2"/>
    <w:rsid w:val="00677C96"/>
  </w:style>
  <w:style w:type="character" w:customStyle="1" w:styleId="WW8Num3z3">
    <w:name w:val="WW8Num3z3"/>
    <w:rsid w:val="00677C96"/>
  </w:style>
  <w:style w:type="character" w:customStyle="1" w:styleId="WW8Num3z4">
    <w:name w:val="WW8Num3z4"/>
    <w:rsid w:val="00677C96"/>
  </w:style>
  <w:style w:type="character" w:customStyle="1" w:styleId="WW8Num3z5">
    <w:name w:val="WW8Num3z5"/>
    <w:rsid w:val="00677C96"/>
  </w:style>
  <w:style w:type="character" w:customStyle="1" w:styleId="WW8Num3z6">
    <w:name w:val="WW8Num3z6"/>
    <w:rsid w:val="00677C96"/>
  </w:style>
  <w:style w:type="character" w:customStyle="1" w:styleId="WW8Num3z7">
    <w:name w:val="WW8Num3z7"/>
    <w:rsid w:val="00677C96"/>
  </w:style>
  <w:style w:type="character" w:customStyle="1" w:styleId="WW8Num3z8">
    <w:name w:val="WW8Num3z8"/>
    <w:rsid w:val="00677C96"/>
  </w:style>
  <w:style w:type="character" w:customStyle="1" w:styleId="WW8Num4z0">
    <w:name w:val="WW8Num4z0"/>
    <w:rsid w:val="00677C96"/>
    <w:rPr>
      <w:rFonts w:hint="default"/>
    </w:rPr>
  </w:style>
  <w:style w:type="character" w:customStyle="1" w:styleId="WW8Num4z1">
    <w:name w:val="WW8Num4z1"/>
    <w:rsid w:val="00677C96"/>
  </w:style>
  <w:style w:type="character" w:customStyle="1" w:styleId="WW8Num4z2">
    <w:name w:val="WW8Num4z2"/>
    <w:rsid w:val="00677C96"/>
  </w:style>
  <w:style w:type="character" w:customStyle="1" w:styleId="WW8Num4z3">
    <w:name w:val="WW8Num4z3"/>
    <w:rsid w:val="00677C96"/>
  </w:style>
  <w:style w:type="character" w:customStyle="1" w:styleId="WW8Num4z4">
    <w:name w:val="WW8Num4z4"/>
    <w:rsid w:val="00677C96"/>
  </w:style>
  <w:style w:type="character" w:customStyle="1" w:styleId="WW8Num4z5">
    <w:name w:val="WW8Num4z5"/>
    <w:rsid w:val="00677C96"/>
  </w:style>
  <w:style w:type="character" w:customStyle="1" w:styleId="WW8Num4z6">
    <w:name w:val="WW8Num4z6"/>
    <w:rsid w:val="00677C96"/>
  </w:style>
  <w:style w:type="character" w:customStyle="1" w:styleId="WW8Num4z7">
    <w:name w:val="WW8Num4z7"/>
    <w:rsid w:val="00677C96"/>
  </w:style>
  <w:style w:type="character" w:customStyle="1" w:styleId="WW8Num4z8">
    <w:name w:val="WW8Num4z8"/>
    <w:rsid w:val="00677C96"/>
  </w:style>
  <w:style w:type="character" w:customStyle="1" w:styleId="WW8Num5z0">
    <w:name w:val="WW8Num5z0"/>
    <w:rsid w:val="00677C96"/>
  </w:style>
  <w:style w:type="character" w:customStyle="1" w:styleId="WW8Num5z1">
    <w:name w:val="WW8Num5z1"/>
    <w:rsid w:val="00677C96"/>
  </w:style>
  <w:style w:type="character" w:customStyle="1" w:styleId="WW8Num5z2">
    <w:name w:val="WW8Num5z2"/>
    <w:rsid w:val="00677C96"/>
  </w:style>
  <w:style w:type="character" w:customStyle="1" w:styleId="WW8Num5z3">
    <w:name w:val="WW8Num5z3"/>
    <w:rsid w:val="00677C96"/>
  </w:style>
  <w:style w:type="character" w:customStyle="1" w:styleId="WW8Num5z4">
    <w:name w:val="WW8Num5z4"/>
    <w:rsid w:val="00677C96"/>
  </w:style>
  <w:style w:type="character" w:customStyle="1" w:styleId="WW8Num5z5">
    <w:name w:val="WW8Num5z5"/>
    <w:rsid w:val="00677C96"/>
  </w:style>
  <w:style w:type="character" w:customStyle="1" w:styleId="WW8Num5z6">
    <w:name w:val="WW8Num5z6"/>
    <w:rsid w:val="00677C96"/>
  </w:style>
  <w:style w:type="character" w:customStyle="1" w:styleId="WW8Num5z7">
    <w:name w:val="WW8Num5z7"/>
    <w:rsid w:val="00677C96"/>
  </w:style>
  <w:style w:type="character" w:customStyle="1" w:styleId="WW8Num5z8">
    <w:name w:val="WW8Num5z8"/>
    <w:rsid w:val="00677C96"/>
  </w:style>
  <w:style w:type="character" w:customStyle="1" w:styleId="WW8Num6z0">
    <w:name w:val="WW8Num6z0"/>
    <w:rsid w:val="00677C96"/>
    <w:rPr>
      <w:rFonts w:hint="default"/>
    </w:rPr>
  </w:style>
  <w:style w:type="character" w:customStyle="1" w:styleId="WW8Num6z2">
    <w:name w:val="WW8Num6z2"/>
    <w:rsid w:val="00677C96"/>
  </w:style>
  <w:style w:type="character" w:customStyle="1" w:styleId="WW8Num6z3">
    <w:name w:val="WW8Num6z3"/>
    <w:rsid w:val="00677C96"/>
  </w:style>
  <w:style w:type="character" w:customStyle="1" w:styleId="WW8Num6z4">
    <w:name w:val="WW8Num6z4"/>
    <w:rsid w:val="00677C96"/>
  </w:style>
  <w:style w:type="character" w:customStyle="1" w:styleId="WW8Num6z5">
    <w:name w:val="WW8Num6z5"/>
    <w:rsid w:val="00677C96"/>
  </w:style>
  <w:style w:type="character" w:customStyle="1" w:styleId="WW8Num6z6">
    <w:name w:val="WW8Num6z6"/>
    <w:rsid w:val="00677C96"/>
  </w:style>
  <w:style w:type="character" w:customStyle="1" w:styleId="WW8Num6z7">
    <w:name w:val="WW8Num6z7"/>
    <w:rsid w:val="00677C96"/>
  </w:style>
  <w:style w:type="character" w:customStyle="1" w:styleId="WW8Num6z8">
    <w:name w:val="WW8Num6z8"/>
    <w:rsid w:val="00677C96"/>
  </w:style>
  <w:style w:type="character" w:customStyle="1" w:styleId="WW8Num7z0">
    <w:name w:val="WW8Num7z0"/>
    <w:rsid w:val="00677C96"/>
    <w:rPr>
      <w:rFonts w:hint="default"/>
    </w:rPr>
  </w:style>
  <w:style w:type="character" w:customStyle="1" w:styleId="WW8Num7z1">
    <w:name w:val="WW8Num7z1"/>
    <w:rsid w:val="00677C96"/>
  </w:style>
  <w:style w:type="character" w:customStyle="1" w:styleId="WW8Num7z3">
    <w:name w:val="WW8Num7z3"/>
    <w:rsid w:val="00677C96"/>
  </w:style>
  <w:style w:type="character" w:customStyle="1" w:styleId="WW8Num7z4">
    <w:name w:val="WW8Num7z4"/>
    <w:rsid w:val="00677C96"/>
  </w:style>
  <w:style w:type="character" w:customStyle="1" w:styleId="WW8Num7z5">
    <w:name w:val="WW8Num7z5"/>
    <w:rsid w:val="00677C96"/>
  </w:style>
  <w:style w:type="character" w:customStyle="1" w:styleId="WW8Num7z6">
    <w:name w:val="WW8Num7z6"/>
    <w:rsid w:val="00677C96"/>
  </w:style>
  <w:style w:type="character" w:customStyle="1" w:styleId="WW8Num7z7">
    <w:name w:val="WW8Num7z7"/>
    <w:rsid w:val="00677C96"/>
  </w:style>
  <w:style w:type="character" w:customStyle="1" w:styleId="WW8Num7z8">
    <w:name w:val="WW8Num7z8"/>
    <w:rsid w:val="00677C96"/>
  </w:style>
  <w:style w:type="character" w:customStyle="1" w:styleId="WW8Num8z0">
    <w:name w:val="WW8Num8z0"/>
    <w:rsid w:val="00677C96"/>
    <w:rPr>
      <w:rFonts w:hint="default"/>
    </w:rPr>
  </w:style>
  <w:style w:type="character" w:customStyle="1" w:styleId="WW8Num8z1">
    <w:name w:val="WW8Num8z1"/>
    <w:rsid w:val="00677C96"/>
  </w:style>
  <w:style w:type="character" w:customStyle="1" w:styleId="WW8Num8z2">
    <w:name w:val="WW8Num8z2"/>
    <w:rsid w:val="00677C96"/>
  </w:style>
  <w:style w:type="character" w:customStyle="1" w:styleId="WW8Num8z3">
    <w:name w:val="WW8Num8z3"/>
    <w:rsid w:val="00677C96"/>
  </w:style>
  <w:style w:type="character" w:customStyle="1" w:styleId="WW8Num8z4">
    <w:name w:val="WW8Num8z4"/>
    <w:rsid w:val="00677C96"/>
  </w:style>
  <w:style w:type="character" w:customStyle="1" w:styleId="WW8Num8z5">
    <w:name w:val="WW8Num8z5"/>
    <w:rsid w:val="00677C96"/>
  </w:style>
  <w:style w:type="character" w:customStyle="1" w:styleId="WW8Num8z6">
    <w:name w:val="WW8Num8z6"/>
    <w:rsid w:val="00677C96"/>
  </w:style>
  <w:style w:type="character" w:customStyle="1" w:styleId="WW8Num8z7">
    <w:name w:val="WW8Num8z7"/>
    <w:rsid w:val="00677C96"/>
  </w:style>
  <w:style w:type="character" w:customStyle="1" w:styleId="WW8Num8z8">
    <w:name w:val="WW8Num8z8"/>
    <w:rsid w:val="00677C96"/>
  </w:style>
  <w:style w:type="character" w:customStyle="1" w:styleId="WW8Num9z0">
    <w:name w:val="WW8Num9z0"/>
    <w:rsid w:val="00677C96"/>
  </w:style>
  <w:style w:type="character" w:customStyle="1" w:styleId="WW8Num9z1">
    <w:name w:val="WW8Num9z1"/>
    <w:rsid w:val="00677C96"/>
  </w:style>
  <w:style w:type="character" w:customStyle="1" w:styleId="WW8Num9z2">
    <w:name w:val="WW8Num9z2"/>
    <w:rsid w:val="00677C96"/>
  </w:style>
  <w:style w:type="character" w:customStyle="1" w:styleId="WW8Num9z3">
    <w:name w:val="WW8Num9z3"/>
    <w:rsid w:val="00677C96"/>
  </w:style>
  <w:style w:type="character" w:customStyle="1" w:styleId="WW8Num9z4">
    <w:name w:val="WW8Num9z4"/>
    <w:rsid w:val="00677C96"/>
  </w:style>
  <w:style w:type="character" w:customStyle="1" w:styleId="WW8Num9z5">
    <w:name w:val="WW8Num9z5"/>
    <w:rsid w:val="00677C96"/>
  </w:style>
  <w:style w:type="character" w:customStyle="1" w:styleId="WW8Num9z6">
    <w:name w:val="WW8Num9z6"/>
    <w:rsid w:val="00677C96"/>
  </w:style>
  <w:style w:type="character" w:customStyle="1" w:styleId="WW8Num9z7">
    <w:name w:val="WW8Num9z7"/>
    <w:rsid w:val="00677C96"/>
  </w:style>
  <w:style w:type="character" w:customStyle="1" w:styleId="WW8Num9z8">
    <w:name w:val="WW8Num9z8"/>
    <w:rsid w:val="00677C96"/>
  </w:style>
  <w:style w:type="character" w:customStyle="1" w:styleId="WW8Num10z0">
    <w:name w:val="WW8Num10z0"/>
    <w:rsid w:val="00677C96"/>
    <w:rPr>
      <w:rFonts w:hint="default"/>
    </w:rPr>
  </w:style>
  <w:style w:type="character" w:customStyle="1" w:styleId="WW8Num10z1">
    <w:name w:val="WW8Num10z1"/>
    <w:rsid w:val="00677C96"/>
  </w:style>
  <w:style w:type="character" w:customStyle="1" w:styleId="WW8Num10z2">
    <w:name w:val="WW8Num10z2"/>
    <w:rsid w:val="00677C96"/>
  </w:style>
  <w:style w:type="character" w:customStyle="1" w:styleId="WW8Num10z3">
    <w:name w:val="WW8Num10z3"/>
    <w:rsid w:val="00677C96"/>
  </w:style>
  <w:style w:type="character" w:customStyle="1" w:styleId="WW8Num10z4">
    <w:name w:val="WW8Num10z4"/>
    <w:rsid w:val="00677C96"/>
  </w:style>
  <w:style w:type="character" w:customStyle="1" w:styleId="WW8Num10z5">
    <w:name w:val="WW8Num10z5"/>
    <w:rsid w:val="00677C96"/>
  </w:style>
  <w:style w:type="character" w:customStyle="1" w:styleId="WW8Num10z6">
    <w:name w:val="WW8Num10z6"/>
    <w:rsid w:val="00677C96"/>
  </w:style>
  <w:style w:type="character" w:customStyle="1" w:styleId="WW8Num10z7">
    <w:name w:val="WW8Num10z7"/>
    <w:rsid w:val="00677C96"/>
  </w:style>
  <w:style w:type="character" w:customStyle="1" w:styleId="WW8Num10z8">
    <w:name w:val="WW8Num10z8"/>
    <w:rsid w:val="00677C96"/>
  </w:style>
  <w:style w:type="character" w:customStyle="1" w:styleId="WW8Num11z0">
    <w:name w:val="WW8Num11z0"/>
    <w:rsid w:val="00677C96"/>
  </w:style>
  <w:style w:type="character" w:customStyle="1" w:styleId="WW8Num11z1">
    <w:name w:val="WW8Num11z1"/>
    <w:rsid w:val="00677C96"/>
  </w:style>
  <w:style w:type="character" w:customStyle="1" w:styleId="WW8Num11z2">
    <w:name w:val="WW8Num11z2"/>
    <w:rsid w:val="00677C96"/>
  </w:style>
  <w:style w:type="character" w:customStyle="1" w:styleId="WW8Num11z3">
    <w:name w:val="WW8Num11z3"/>
    <w:rsid w:val="00677C96"/>
  </w:style>
  <w:style w:type="character" w:customStyle="1" w:styleId="WW8Num11z4">
    <w:name w:val="WW8Num11z4"/>
    <w:rsid w:val="00677C96"/>
  </w:style>
  <w:style w:type="character" w:customStyle="1" w:styleId="WW8Num11z5">
    <w:name w:val="WW8Num11z5"/>
    <w:rsid w:val="00677C96"/>
  </w:style>
  <w:style w:type="character" w:customStyle="1" w:styleId="WW8Num11z6">
    <w:name w:val="WW8Num11z6"/>
    <w:rsid w:val="00677C96"/>
  </w:style>
  <w:style w:type="character" w:customStyle="1" w:styleId="WW8Num11z7">
    <w:name w:val="WW8Num11z7"/>
    <w:rsid w:val="00677C96"/>
  </w:style>
  <w:style w:type="character" w:customStyle="1" w:styleId="WW8Num11z8">
    <w:name w:val="WW8Num11z8"/>
    <w:rsid w:val="00677C96"/>
  </w:style>
  <w:style w:type="character" w:customStyle="1" w:styleId="WW8Num12z0">
    <w:name w:val="WW8Num12z0"/>
    <w:rsid w:val="00677C96"/>
    <w:rPr>
      <w:rFonts w:ascii="Symbol" w:hAnsi="Symbol" w:cs="Symbol" w:hint="default"/>
      <w:b w:val="0"/>
      <w:sz w:val="22"/>
      <w:szCs w:val="22"/>
    </w:rPr>
  </w:style>
  <w:style w:type="character" w:customStyle="1" w:styleId="WW8Num12z1">
    <w:name w:val="WW8Num12z1"/>
    <w:rsid w:val="00677C96"/>
  </w:style>
  <w:style w:type="character" w:customStyle="1" w:styleId="WW8Num12z2">
    <w:name w:val="WW8Num12z2"/>
    <w:rsid w:val="00677C96"/>
  </w:style>
  <w:style w:type="character" w:customStyle="1" w:styleId="WW8Num12z3">
    <w:name w:val="WW8Num12z3"/>
    <w:rsid w:val="00677C96"/>
  </w:style>
  <w:style w:type="character" w:customStyle="1" w:styleId="WW8Num12z4">
    <w:name w:val="WW8Num12z4"/>
    <w:rsid w:val="00677C96"/>
  </w:style>
  <w:style w:type="character" w:customStyle="1" w:styleId="WW8Num12z5">
    <w:name w:val="WW8Num12z5"/>
    <w:rsid w:val="00677C96"/>
  </w:style>
  <w:style w:type="character" w:customStyle="1" w:styleId="WW8Num12z6">
    <w:name w:val="WW8Num12z6"/>
    <w:rsid w:val="00677C96"/>
  </w:style>
  <w:style w:type="character" w:customStyle="1" w:styleId="WW8Num12z7">
    <w:name w:val="WW8Num12z7"/>
    <w:rsid w:val="00677C96"/>
  </w:style>
  <w:style w:type="character" w:customStyle="1" w:styleId="WW8Num12z8">
    <w:name w:val="WW8Num12z8"/>
    <w:rsid w:val="00677C96"/>
  </w:style>
  <w:style w:type="character" w:customStyle="1" w:styleId="WW8Num13z0">
    <w:name w:val="WW8Num13z0"/>
    <w:rsid w:val="00677C96"/>
    <w:rPr>
      <w:i/>
      <w:sz w:val="22"/>
      <w:szCs w:val="22"/>
    </w:rPr>
  </w:style>
  <w:style w:type="character" w:customStyle="1" w:styleId="WW8Num13z1">
    <w:name w:val="WW8Num13z1"/>
    <w:rsid w:val="00677C96"/>
  </w:style>
  <w:style w:type="character" w:customStyle="1" w:styleId="WW8Num13z2">
    <w:name w:val="WW8Num13z2"/>
    <w:rsid w:val="00677C96"/>
  </w:style>
  <w:style w:type="character" w:customStyle="1" w:styleId="WW8Num13z3">
    <w:name w:val="WW8Num13z3"/>
    <w:rsid w:val="00677C96"/>
  </w:style>
  <w:style w:type="character" w:customStyle="1" w:styleId="WW8Num13z4">
    <w:name w:val="WW8Num13z4"/>
    <w:rsid w:val="00677C96"/>
  </w:style>
  <w:style w:type="character" w:customStyle="1" w:styleId="WW8Num13z5">
    <w:name w:val="WW8Num13z5"/>
    <w:rsid w:val="00677C96"/>
  </w:style>
  <w:style w:type="character" w:customStyle="1" w:styleId="WW8Num13z6">
    <w:name w:val="WW8Num13z6"/>
    <w:rsid w:val="00677C96"/>
  </w:style>
  <w:style w:type="character" w:customStyle="1" w:styleId="WW8Num13z7">
    <w:name w:val="WW8Num13z7"/>
    <w:rsid w:val="00677C96"/>
  </w:style>
  <w:style w:type="character" w:customStyle="1" w:styleId="WW8Num13z8">
    <w:name w:val="WW8Num13z8"/>
    <w:rsid w:val="00677C96"/>
  </w:style>
  <w:style w:type="character" w:customStyle="1" w:styleId="WW8Num14z0">
    <w:name w:val="WW8Num14z0"/>
    <w:rsid w:val="00677C96"/>
    <w:rPr>
      <w:rFonts w:hint="default"/>
    </w:rPr>
  </w:style>
  <w:style w:type="character" w:customStyle="1" w:styleId="WW8Num14z2">
    <w:name w:val="WW8Num14z2"/>
    <w:rsid w:val="00677C96"/>
  </w:style>
  <w:style w:type="character" w:customStyle="1" w:styleId="WW8Num14z3">
    <w:name w:val="WW8Num14z3"/>
    <w:rsid w:val="00677C96"/>
  </w:style>
  <w:style w:type="character" w:customStyle="1" w:styleId="WW8Num14z4">
    <w:name w:val="WW8Num14z4"/>
    <w:rsid w:val="00677C96"/>
  </w:style>
  <w:style w:type="character" w:customStyle="1" w:styleId="WW8Num14z5">
    <w:name w:val="WW8Num14z5"/>
    <w:rsid w:val="00677C96"/>
  </w:style>
  <w:style w:type="character" w:customStyle="1" w:styleId="WW8Num14z6">
    <w:name w:val="WW8Num14z6"/>
    <w:rsid w:val="00677C96"/>
  </w:style>
  <w:style w:type="character" w:customStyle="1" w:styleId="WW8Num14z7">
    <w:name w:val="WW8Num14z7"/>
    <w:rsid w:val="00677C96"/>
  </w:style>
  <w:style w:type="character" w:customStyle="1" w:styleId="WW8Num14z8">
    <w:name w:val="WW8Num14z8"/>
    <w:rsid w:val="00677C96"/>
  </w:style>
  <w:style w:type="character" w:customStyle="1" w:styleId="WW8Num15z0">
    <w:name w:val="WW8Num15z0"/>
    <w:rsid w:val="00677C96"/>
    <w:rPr>
      <w:rFonts w:ascii="Symbol" w:hAnsi="Symbol" w:cs="Symbol" w:hint="default"/>
    </w:rPr>
  </w:style>
  <w:style w:type="character" w:customStyle="1" w:styleId="WW8Num15z1">
    <w:name w:val="WW8Num15z1"/>
    <w:rsid w:val="00677C96"/>
    <w:rPr>
      <w:rFonts w:ascii="Courier New" w:hAnsi="Courier New" w:cs="Courier New" w:hint="default"/>
    </w:rPr>
  </w:style>
  <w:style w:type="character" w:customStyle="1" w:styleId="WW8Num15z2">
    <w:name w:val="WW8Num15z2"/>
    <w:rsid w:val="00677C96"/>
    <w:rPr>
      <w:rFonts w:ascii="Wingdings" w:hAnsi="Wingdings" w:cs="Wingdings" w:hint="default"/>
    </w:rPr>
  </w:style>
  <w:style w:type="character" w:customStyle="1" w:styleId="WW8Num16z0">
    <w:name w:val="WW8Num16z0"/>
    <w:rsid w:val="00677C96"/>
    <w:rPr>
      <w:rFonts w:hint="default"/>
      <w:b/>
      <w:i w:val="0"/>
      <w:sz w:val="22"/>
      <w:szCs w:val="22"/>
    </w:rPr>
  </w:style>
  <w:style w:type="character" w:customStyle="1" w:styleId="WW8Num16z2">
    <w:name w:val="WW8Num16z2"/>
    <w:rsid w:val="00677C96"/>
    <w:rPr>
      <w:sz w:val="22"/>
      <w:szCs w:val="22"/>
    </w:rPr>
  </w:style>
  <w:style w:type="character" w:customStyle="1" w:styleId="WW8Num16z3">
    <w:name w:val="WW8Num16z3"/>
    <w:rsid w:val="00677C96"/>
  </w:style>
  <w:style w:type="character" w:customStyle="1" w:styleId="WW8Num16z4">
    <w:name w:val="WW8Num16z4"/>
    <w:rsid w:val="00677C96"/>
  </w:style>
  <w:style w:type="character" w:customStyle="1" w:styleId="WW8Num16z5">
    <w:name w:val="WW8Num16z5"/>
    <w:rsid w:val="00677C96"/>
  </w:style>
  <w:style w:type="character" w:customStyle="1" w:styleId="WW8Num16z6">
    <w:name w:val="WW8Num16z6"/>
    <w:rsid w:val="00677C96"/>
  </w:style>
  <w:style w:type="character" w:customStyle="1" w:styleId="WW8Num16z7">
    <w:name w:val="WW8Num16z7"/>
    <w:rsid w:val="00677C96"/>
  </w:style>
  <w:style w:type="character" w:customStyle="1" w:styleId="WW8Num16z8">
    <w:name w:val="WW8Num16z8"/>
    <w:rsid w:val="00677C96"/>
  </w:style>
  <w:style w:type="character" w:customStyle="1" w:styleId="WW8Num17z0">
    <w:name w:val="WW8Num17z0"/>
    <w:rsid w:val="00677C96"/>
    <w:rPr>
      <w:rFonts w:hint="default"/>
    </w:rPr>
  </w:style>
  <w:style w:type="character" w:customStyle="1" w:styleId="WW8Num17z1">
    <w:name w:val="WW8Num17z1"/>
    <w:rsid w:val="00677C96"/>
  </w:style>
  <w:style w:type="character" w:customStyle="1" w:styleId="WW8Num17z3">
    <w:name w:val="WW8Num17z3"/>
    <w:rsid w:val="00677C96"/>
  </w:style>
  <w:style w:type="character" w:customStyle="1" w:styleId="WW8Num17z4">
    <w:name w:val="WW8Num17z4"/>
    <w:rsid w:val="00677C96"/>
  </w:style>
  <w:style w:type="character" w:customStyle="1" w:styleId="WW8Num17z5">
    <w:name w:val="WW8Num17z5"/>
    <w:rsid w:val="00677C96"/>
  </w:style>
  <w:style w:type="character" w:customStyle="1" w:styleId="WW8Num17z6">
    <w:name w:val="WW8Num17z6"/>
    <w:rsid w:val="00677C96"/>
  </w:style>
  <w:style w:type="character" w:customStyle="1" w:styleId="WW8Num17z7">
    <w:name w:val="WW8Num17z7"/>
    <w:rsid w:val="00677C96"/>
  </w:style>
  <w:style w:type="character" w:customStyle="1" w:styleId="WW8Num17z8">
    <w:name w:val="WW8Num17z8"/>
    <w:rsid w:val="00677C96"/>
  </w:style>
  <w:style w:type="character" w:customStyle="1" w:styleId="WW8Num18z0">
    <w:name w:val="WW8Num18z0"/>
    <w:rsid w:val="00677C96"/>
  </w:style>
  <w:style w:type="character" w:customStyle="1" w:styleId="WW8Num18z1">
    <w:name w:val="WW8Num18z1"/>
    <w:rsid w:val="00677C96"/>
  </w:style>
  <w:style w:type="character" w:customStyle="1" w:styleId="WW8Num18z2">
    <w:name w:val="WW8Num18z2"/>
    <w:rsid w:val="00677C96"/>
  </w:style>
  <w:style w:type="character" w:customStyle="1" w:styleId="WW8Num18z3">
    <w:name w:val="WW8Num18z3"/>
    <w:rsid w:val="00677C96"/>
  </w:style>
  <w:style w:type="character" w:customStyle="1" w:styleId="WW8Num18z4">
    <w:name w:val="WW8Num18z4"/>
    <w:rsid w:val="00677C96"/>
  </w:style>
  <w:style w:type="character" w:customStyle="1" w:styleId="WW8Num18z5">
    <w:name w:val="WW8Num18z5"/>
    <w:rsid w:val="00677C96"/>
  </w:style>
  <w:style w:type="character" w:customStyle="1" w:styleId="WW8Num18z6">
    <w:name w:val="WW8Num18z6"/>
    <w:rsid w:val="00677C96"/>
  </w:style>
  <w:style w:type="character" w:customStyle="1" w:styleId="WW8Num18z7">
    <w:name w:val="WW8Num18z7"/>
    <w:rsid w:val="00677C96"/>
  </w:style>
  <w:style w:type="character" w:customStyle="1" w:styleId="WW8Num18z8">
    <w:name w:val="WW8Num18z8"/>
    <w:rsid w:val="00677C96"/>
  </w:style>
  <w:style w:type="character" w:customStyle="1" w:styleId="WW8Num19z0">
    <w:name w:val="WW8Num19z0"/>
    <w:rsid w:val="00677C96"/>
    <w:rPr>
      <w:b w:val="0"/>
    </w:rPr>
  </w:style>
  <w:style w:type="character" w:customStyle="1" w:styleId="WW8Num19z1">
    <w:name w:val="WW8Num19z1"/>
    <w:rsid w:val="00677C96"/>
  </w:style>
  <w:style w:type="character" w:customStyle="1" w:styleId="WW8Num19z2">
    <w:name w:val="WW8Num19z2"/>
    <w:rsid w:val="00677C96"/>
  </w:style>
  <w:style w:type="character" w:customStyle="1" w:styleId="WW8Num19z3">
    <w:name w:val="WW8Num19z3"/>
    <w:rsid w:val="00677C96"/>
  </w:style>
  <w:style w:type="character" w:customStyle="1" w:styleId="WW8Num19z4">
    <w:name w:val="WW8Num19z4"/>
    <w:rsid w:val="00677C96"/>
  </w:style>
  <w:style w:type="character" w:customStyle="1" w:styleId="WW8Num19z5">
    <w:name w:val="WW8Num19z5"/>
    <w:rsid w:val="00677C96"/>
  </w:style>
  <w:style w:type="character" w:customStyle="1" w:styleId="WW8Num19z6">
    <w:name w:val="WW8Num19z6"/>
    <w:rsid w:val="00677C96"/>
  </w:style>
  <w:style w:type="character" w:customStyle="1" w:styleId="WW8Num19z7">
    <w:name w:val="WW8Num19z7"/>
    <w:rsid w:val="00677C96"/>
  </w:style>
  <w:style w:type="character" w:customStyle="1" w:styleId="WW8Num19z8">
    <w:name w:val="WW8Num19z8"/>
    <w:rsid w:val="00677C96"/>
  </w:style>
  <w:style w:type="character" w:customStyle="1" w:styleId="WW8Num20z0">
    <w:name w:val="WW8Num20z0"/>
    <w:rsid w:val="00677C96"/>
    <w:rPr>
      <w:rFonts w:hint="default"/>
    </w:rPr>
  </w:style>
  <w:style w:type="character" w:customStyle="1" w:styleId="WW8Num20z1">
    <w:name w:val="WW8Num20z1"/>
    <w:rsid w:val="00677C96"/>
  </w:style>
  <w:style w:type="character" w:customStyle="1" w:styleId="WW8Num20z2">
    <w:name w:val="WW8Num20z2"/>
    <w:rsid w:val="00677C96"/>
  </w:style>
  <w:style w:type="character" w:customStyle="1" w:styleId="WW8Num20z3">
    <w:name w:val="WW8Num20z3"/>
    <w:rsid w:val="00677C96"/>
  </w:style>
  <w:style w:type="character" w:customStyle="1" w:styleId="WW8Num20z4">
    <w:name w:val="WW8Num20z4"/>
    <w:rsid w:val="00677C96"/>
  </w:style>
  <w:style w:type="character" w:customStyle="1" w:styleId="WW8Num20z5">
    <w:name w:val="WW8Num20z5"/>
    <w:rsid w:val="00677C96"/>
  </w:style>
  <w:style w:type="character" w:customStyle="1" w:styleId="WW8Num20z6">
    <w:name w:val="WW8Num20z6"/>
    <w:rsid w:val="00677C96"/>
  </w:style>
  <w:style w:type="character" w:customStyle="1" w:styleId="WW8Num20z7">
    <w:name w:val="WW8Num20z7"/>
    <w:rsid w:val="00677C96"/>
  </w:style>
  <w:style w:type="character" w:customStyle="1" w:styleId="WW8Num20z8">
    <w:name w:val="WW8Num20z8"/>
    <w:rsid w:val="00677C96"/>
  </w:style>
  <w:style w:type="character" w:customStyle="1" w:styleId="WW8Num21z0">
    <w:name w:val="WW8Num21z0"/>
    <w:rsid w:val="00677C96"/>
    <w:rPr>
      <w:b w:val="0"/>
      <w:sz w:val="22"/>
      <w:szCs w:val="22"/>
    </w:rPr>
  </w:style>
  <w:style w:type="character" w:customStyle="1" w:styleId="WW8Num21z1">
    <w:name w:val="WW8Num21z1"/>
    <w:rsid w:val="00677C96"/>
  </w:style>
  <w:style w:type="character" w:customStyle="1" w:styleId="WW8Num21z2">
    <w:name w:val="WW8Num21z2"/>
    <w:rsid w:val="00677C96"/>
  </w:style>
  <w:style w:type="character" w:customStyle="1" w:styleId="WW8Num21z3">
    <w:name w:val="WW8Num21z3"/>
    <w:rsid w:val="00677C96"/>
  </w:style>
  <w:style w:type="character" w:customStyle="1" w:styleId="WW8Num21z4">
    <w:name w:val="WW8Num21z4"/>
    <w:rsid w:val="00677C96"/>
  </w:style>
  <w:style w:type="character" w:customStyle="1" w:styleId="WW8Num21z5">
    <w:name w:val="WW8Num21z5"/>
    <w:rsid w:val="00677C96"/>
  </w:style>
  <w:style w:type="character" w:customStyle="1" w:styleId="WW8Num21z6">
    <w:name w:val="WW8Num21z6"/>
    <w:rsid w:val="00677C96"/>
  </w:style>
  <w:style w:type="character" w:customStyle="1" w:styleId="WW8Num21z7">
    <w:name w:val="WW8Num21z7"/>
    <w:rsid w:val="00677C96"/>
  </w:style>
  <w:style w:type="character" w:customStyle="1" w:styleId="WW8Num21z8">
    <w:name w:val="WW8Num21z8"/>
    <w:rsid w:val="00677C96"/>
  </w:style>
  <w:style w:type="character" w:customStyle="1" w:styleId="WW8Num22z0">
    <w:name w:val="WW8Num22z0"/>
    <w:rsid w:val="00677C96"/>
    <w:rPr>
      <w:rFonts w:hint="default"/>
    </w:rPr>
  </w:style>
  <w:style w:type="character" w:customStyle="1" w:styleId="WW8Num22z1">
    <w:name w:val="WW8Num22z1"/>
    <w:rsid w:val="00677C96"/>
  </w:style>
  <w:style w:type="character" w:customStyle="1" w:styleId="WW8Num22z2">
    <w:name w:val="WW8Num22z2"/>
    <w:rsid w:val="00677C96"/>
  </w:style>
  <w:style w:type="character" w:customStyle="1" w:styleId="WW8Num22z3">
    <w:name w:val="WW8Num22z3"/>
    <w:rsid w:val="00677C96"/>
  </w:style>
  <w:style w:type="character" w:customStyle="1" w:styleId="WW8Num22z4">
    <w:name w:val="WW8Num22z4"/>
    <w:rsid w:val="00677C96"/>
  </w:style>
  <w:style w:type="character" w:customStyle="1" w:styleId="WW8Num22z5">
    <w:name w:val="WW8Num22z5"/>
    <w:rsid w:val="00677C96"/>
  </w:style>
  <w:style w:type="character" w:customStyle="1" w:styleId="WW8Num22z6">
    <w:name w:val="WW8Num22z6"/>
    <w:rsid w:val="00677C96"/>
  </w:style>
  <w:style w:type="character" w:customStyle="1" w:styleId="WW8Num22z7">
    <w:name w:val="WW8Num22z7"/>
    <w:rsid w:val="00677C96"/>
  </w:style>
  <w:style w:type="character" w:customStyle="1" w:styleId="WW8Num22z8">
    <w:name w:val="WW8Num22z8"/>
    <w:rsid w:val="00677C96"/>
  </w:style>
  <w:style w:type="character" w:customStyle="1" w:styleId="WW8Num23z0">
    <w:name w:val="WW8Num23z0"/>
    <w:rsid w:val="00677C96"/>
    <w:rPr>
      <w:rFonts w:hint="default"/>
    </w:rPr>
  </w:style>
  <w:style w:type="character" w:customStyle="1" w:styleId="WW8Num23z1">
    <w:name w:val="WW8Num23z1"/>
    <w:rsid w:val="00677C96"/>
  </w:style>
  <w:style w:type="character" w:customStyle="1" w:styleId="WW8Num23z2">
    <w:name w:val="WW8Num23z2"/>
    <w:rsid w:val="00677C96"/>
  </w:style>
  <w:style w:type="character" w:customStyle="1" w:styleId="WW8Num23z3">
    <w:name w:val="WW8Num23z3"/>
    <w:rsid w:val="00677C96"/>
  </w:style>
  <w:style w:type="character" w:customStyle="1" w:styleId="WW8Num23z4">
    <w:name w:val="WW8Num23z4"/>
    <w:rsid w:val="00677C96"/>
  </w:style>
  <w:style w:type="character" w:customStyle="1" w:styleId="WW8Num23z5">
    <w:name w:val="WW8Num23z5"/>
    <w:rsid w:val="00677C96"/>
  </w:style>
  <w:style w:type="character" w:customStyle="1" w:styleId="WW8Num23z6">
    <w:name w:val="WW8Num23z6"/>
    <w:rsid w:val="00677C96"/>
  </w:style>
  <w:style w:type="character" w:customStyle="1" w:styleId="WW8Num23z7">
    <w:name w:val="WW8Num23z7"/>
    <w:rsid w:val="00677C96"/>
  </w:style>
  <w:style w:type="character" w:customStyle="1" w:styleId="WW8Num23z8">
    <w:name w:val="WW8Num23z8"/>
    <w:rsid w:val="00677C96"/>
  </w:style>
  <w:style w:type="character" w:customStyle="1" w:styleId="WW8Num24z0">
    <w:name w:val="WW8Num24z0"/>
    <w:rsid w:val="00677C96"/>
    <w:rPr>
      <w:sz w:val="22"/>
      <w:szCs w:val="22"/>
    </w:rPr>
  </w:style>
  <w:style w:type="character" w:customStyle="1" w:styleId="WW8Num24z1">
    <w:name w:val="WW8Num24z1"/>
    <w:rsid w:val="00677C96"/>
  </w:style>
  <w:style w:type="character" w:customStyle="1" w:styleId="WW8Num24z2">
    <w:name w:val="WW8Num24z2"/>
    <w:rsid w:val="00677C96"/>
  </w:style>
  <w:style w:type="character" w:customStyle="1" w:styleId="WW8Num24z3">
    <w:name w:val="WW8Num24z3"/>
    <w:rsid w:val="00677C96"/>
  </w:style>
  <w:style w:type="character" w:customStyle="1" w:styleId="WW8Num24z4">
    <w:name w:val="WW8Num24z4"/>
    <w:rsid w:val="00677C96"/>
  </w:style>
  <w:style w:type="character" w:customStyle="1" w:styleId="WW8Num24z5">
    <w:name w:val="WW8Num24z5"/>
    <w:rsid w:val="00677C96"/>
  </w:style>
  <w:style w:type="character" w:customStyle="1" w:styleId="WW8Num24z6">
    <w:name w:val="WW8Num24z6"/>
    <w:rsid w:val="00677C96"/>
  </w:style>
  <w:style w:type="character" w:customStyle="1" w:styleId="WW8Num24z7">
    <w:name w:val="WW8Num24z7"/>
    <w:rsid w:val="00677C96"/>
  </w:style>
  <w:style w:type="character" w:customStyle="1" w:styleId="WW8Num24z8">
    <w:name w:val="WW8Num24z8"/>
    <w:rsid w:val="00677C96"/>
  </w:style>
  <w:style w:type="character" w:customStyle="1" w:styleId="WW8Num25z0">
    <w:name w:val="WW8Num25z0"/>
    <w:rsid w:val="00677C96"/>
    <w:rPr>
      <w:rFonts w:hint="default"/>
    </w:rPr>
  </w:style>
  <w:style w:type="character" w:customStyle="1" w:styleId="WW8Num25z1">
    <w:name w:val="WW8Num25z1"/>
    <w:rsid w:val="00677C96"/>
  </w:style>
  <w:style w:type="character" w:customStyle="1" w:styleId="WW8Num25z2">
    <w:name w:val="WW8Num25z2"/>
    <w:rsid w:val="00677C96"/>
  </w:style>
  <w:style w:type="character" w:customStyle="1" w:styleId="WW8Num25z3">
    <w:name w:val="WW8Num25z3"/>
    <w:rsid w:val="00677C96"/>
  </w:style>
  <w:style w:type="character" w:customStyle="1" w:styleId="WW8Num25z4">
    <w:name w:val="WW8Num25z4"/>
    <w:rsid w:val="00677C96"/>
  </w:style>
  <w:style w:type="character" w:customStyle="1" w:styleId="WW8Num25z5">
    <w:name w:val="WW8Num25z5"/>
    <w:rsid w:val="00677C96"/>
  </w:style>
  <w:style w:type="character" w:customStyle="1" w:styleId="WW8Num25z6">
    <w:name w:val="WW8Num25z6"/>
    <w:rsid w:val="00677C96"/>
  </w:style>
  <w:style w:type="character" w:customStyle="1" w:styleId="WW8Num25z7">
    <w:name w:val="WW8Num25z7"/>
    <w:rsid w:val="00677C96"/>
  </w:style>
  <w:style w:type="character" w:customStyle="1" w:styleId="WW8Num25z8">
    <w:name w:val="WW8Num25z8"/>
    <w:rsid w:val="00677C96"/>
  </w:style>
  <w:style w:type="paragraph" w:customStyle="1" w:styleId="Heading">
    <w:name w:val="Heading"/>
    <w:basedOn w:val="Normal"/>
    <w:next w:val="BodyText"/>
    <w:rsid w:val="00677C96"/>
    <w:pPr>
      <w:keepNext/>
      <w:spacing w:before="240" w:after="120"/>
    </w:pPr>
    <w:rPr>
      <w:rFonts w:ascii="Liberation Sans" w:eastAsia="Microsoft YaHei" w:hAnsi="Liberation Sans" w:cs="Mangal"/>
      <w:sz w:val="28"/>
      <w:szCs w:val="28"/>
    </w:rPr>
  </w:style>
  <w:style w:type="paragraph" w:styleId="BodyText">
    <w:name w:val="Body Text"/>
    <w:basedOn w:val="Normal"/>
    <w:rsid w:val="00677C96"/>
    <w:pPr>
      <w:spacing w:after="140" w:line="288" w:lineRule="auto"/>
    </w:pPr>
  </w:style>
  <w:style w:type="paragraph" w:styleId="List">
    <w:name w:val="List"/>
    <w:basedOn w:val="BodyText"/>
    <w:rsid w:val="00677C96"/>
    <w:rPr>
      <w:rFonts w:cs="Mangal"/>
    </w:rPr>
  </w:style>
  <w:style w:type="paragraph" w:styleId="Caption">
    <w:name w:val="caption"/>
    <w:basedOn w:val="Normal"/>
    <w:qFormat/>
    <w:rsid w:val="00677C96"/>
    <w:pPr>
      <w:suppressLineNumbers/>
      <w:spacing w:before="120" w:after="120"/>
    </w:pPr>
    <w:rPr>
      <w:rFonts w:cs="Mangal"/>
      <w:i/>
      <w:iCs/>
    </w:rPr>
  </w:style>
  <w:style w:type="paragraph" w:customStyle="1" w:styleId="Index">
    <w:name w:val="Index"/>
    <w:basedOn w:val="Normal"/>
    <w:rsid w:val="00677C96"/>
    <w:pPr>
      <w:suppressLineNumbers/>
    </w:pPr>
    <w:rPr>
      <w:rFonts w:cs="Mangal"/>
    </w:rPr>
  </w:style>
  <w:style w:type="paragraph" w:customStyle="1" w:styleId="Quotations">
    <w:name w:val="Quotations"/>
    <w:basedOn w:val="Normal"/>
    <w:rsid w:val="00677C96"/>
    <w:pPr>
      <w:spacing w:after="283"/>
      <w:ind w:left="567" w:right="567"/>
    </w:pPr>
  </w:style>
  <w:style w:type="paragraph" w:styleId="Title">
    <w:name w:val="Title"/>
    <w:basedOn w:val="Heading"/>
    <w:next w:val="BodyText"/>
    <w:qFormat/>
    <w:rsid w:val="00677C96"/>
    <w:pPr>
      <w:jc w:val="center"/>
    </w:pPr>
    <w:rPr>
      <w:b/>
      <w:bCs/>
      <w:sz w:val="56"/>
      <w:szCs w:val="56"/>
    </w:rPr>
  </w:style>
  <w:style w:type="paragraph" w:styleId="Subtitle">
    <w:name w:val="Subtitle"/>
    <w:basedOn w:val="Heading"/>
    <w:next w:val="BodyText"/>
    <w:qFormat/>
    <w:rsid w:val="00677C96"/>
    <w:pPr>
      <w:spacing w:before="60"/>
      <w:jc w:val="center"/>
    </w:pPr>
    <w:rPr>
      <w:sz w:val="36"/>
      <w:szCs w:val="36"/>
    </w:rPr>
  </w:style>
  <w:style w:type="paragraph" w:styleId="ListParagraph">
    <w:name w:val="List Paragraph"/>
    <w:basedOn w:val="Normal"/>
    <w:uiPriority w:val="34"/>
    <w:qFormat/>
    <w:rsid w:val="00C80ADA"/>
    <w:pPr>
      <w:ind w:left="720"/>
    </w:pPr>
  </w:style>
  <w:style w:type="paragraph" w:styleId="BalloonText">
    <w:name w:val="Balloon Text"/>
    <w:basedOn w:val="Normal"/>
    <w:link w:val="BalloonTextChar"/>
    <w:uiPriority w:val="99"/>
    <w:semiHidden/>
    <w:unhideWhenUsed/>
    <w:rsid w:val="00AE7956"/>
    <w:rPr>
      <w:rFonts w:ascii="Segoe UI" w:hAnsi="Segoe UI" w:cs="Segoe UI"/>
      <w:sz w:val="18"/>
      <w:szCs w:val="18"/>
    </w:rPr>
  </w:style>
  <w:style w:type="character" w:customStyle="1" w:styleId="BalloonTextChar">
    <w:name w:val="Balloon Text Char"/>
    <w:link w:val="BalloonText"/>
    <w:uiPriority w:val="99"/>
    <w:semiHidden/>
    <w:rsid w:val="00AE7956"/>
    <w:rPr>
      <w:rFonts w:ascii="Segoe UI" w:hAnsi="Segoe UI" w:cs="Segoe UI"/>
      <w:sz w:val="18"/>
      <w:szCs w:val="18"/>
      <w:lang w:eastAsia="zh-CN"/>
    </w:rPr>
  </w:style>
  <w:style w:type="character" w:styleId="Hyperlink">
    <w:name w:val="Hyperlink"/>
    <w:basedOn w:val="DefaultParagraphFont"/>
    <w:uiPriority w:val="99"/>
    <w:semiHidden/>
    <w:unhideWhenUsed/>
    <w:rsid w:val="005522EB"/>
    <w:rPr>
      <w:color w:val="0563C1" w:themeColor="hyperlink"/>
      <w:u w:val="single"/>
    </w:rPr>
  </w:style>
  <w:style w:type="paragraph" w:styleId="Revision">
    <w:name w:val="Revision"/>
    <w:hidden/>
    <w:uiPriority w:val="99"/>
    <w:semiHidden/>
    <w:rsid w:val="00B5704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999">
      <w:bodyDiv w:val="1"/>
      <w:marLeft w:val="0"/>
      <w:marRight w:val="0"/>
      <w:marTop w:val="0"/>
      <w:marBottom w:val="0"/>
      <w:divBdr>
        <w:top w:val="none" w:sz="0" w:space="0" w:color="auto"/>
        <w:left w:val="none" w:sz="0" w:space="0" w:color="auto"/>
        <w:bottom w:val="none" w:sz="0" w:space="0" w:color="auto"/>
        <w:right w:val="none" w:sz="0" w:space="0" w:color="auto"/>
      </w:divBdr>
    </w:div>
    <w:div w:id="1100490691">
      <w:bodyDiv w:val="1"/>
      <w:marLeft w:val="0"/>
      <w:marRight w:val="0"/>
      <w:marTop w:val="0"/>
      <w:marBottom w:val="0"/>
      <w:divBdr>
        <w:top w:val="none" w:sz="0" w:space="0" w:color="auto"/>
        <w:left w:val="none" w:sz="0" w:space="0" w:color="auto"/>
        <w:bottom w:val="none" w:sz="0" w:space="0" w:color="auto"/>
        <w:right w:val="none" w:sz="0" w:space="0" w:color="auto"/>
      </w:divBdr>
    </w:div>
    <w:div w:id="17540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Association of North Devon Golf Clubs</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North Devon Golf Clubs</dc:title>
  <dc:subject/>
  <dc:creator>john joint</dc:creator>
  <cp:keywords/>
  <dc:description/>
  <cp:lastModifiedBy>Malcolm Toone</cp:lastModifiedBy>
  <cp:revision>18</cp:revision>
  <cp:lastPrinted>2022-02-15T11:28:00Z</cp:lastPrinted>
  <dcterms:created xsi:type="dcterms:W3CDTF">2025-12-18T11:57:00Z</dcterms:created>
  <dcterms:modified xsi:type="dcterms:W3CDTF">2025-12-18T12:11:00Z</dcterms:modified>
</cp:coreProperties>
</file>